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62871" w14:textId="38223E21" w:rsidR="00C85EC9" w:rsidRDefault="00C435F5" w:rsidP="007536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C435F5">
        <w:rPr>
          <w:rFonts w:ascii="Times New Roman" w:eastAsia="SimSun" w:hAnsi="Times New Roman" w:cs="Mangal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A20DE39" wp14:editId="72E63DB9">
            <wp:simplePos x="0" y="0"/>
            <wp:positionH relativeFrom="page">
              <wp:align>right</wp:align>
            </wp:positionH>
            <wp:positionV relativeFrom="paragraph">
              <wp:posOffset>-532291</wp:posOffset>
            </wp:positionV>
            <wp:extent cx="7194014" cy="9893897"/>
            <wp:effectExtent l="114300" t="114300" r="102235" b="146050"/>
            <wp:wrapNone/>
            <wp:docPr id="1" name="Рисунок 1" descr="C:\Users\User\Pictures\2024-09-30 сканы 24-25\сканы 24-25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30 сканы 24-25\сканы 24-25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014" cy="989389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461255" w14:textId="288C1775" w:rsidR="00BE29B9" w:rsidRPr="00BE29B9" w:rsidRDefault="00BE29B9" w:rsidP="00BE29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939FF73" w14:textId="1FFFEC8A" w:rsidR="00BE29B9" w:rsidRPr="00BE29B9" w:rsidRDefault="00BE29B9" w:rsidP="00BE29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E29B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ПРИНЯТ                                                                                  УТВЕРЖДАЮ</w:t>
      </w:r>
    </w:p>
    <w:p w14:paraId="5109CC4F" w14:textId="20729DFD" w:rsidR="00BE29B9" w:rsidRPr="00BE29B9" w:rsidRDefault="00BE29B9" w:rsidP="00BE29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FEFCB1C" w14:textId="5054830E" w:rsidR="00BE29B9" w:rsidRPr="00BE29B9" w:rsidRDefault="00BE29B9" w:rsidP="00BE29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E29B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на заседании педагогического совета                                    Заведующая д/с «Сказка»</w:t>
      </w:r>
    </w:p>
    <w:p w14:paraId="2D4FFE43" w14:textId="77777777" w:rsidR="00BE29B9" w:rsidRPr="00BE29B9" w:rsidRDefault="00BE29B9" w:rsidP="00BE29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0DA2B60" w14:textId="77777777" w:rsidR="00BE29B9" w:rsidRPr="00BE29B9" w:rsidRDefault="00BE29B9" w:rsidP="00BE29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E29B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Протокол № _______                                                              ________ </w:t>
      </w:r>
      <w:proofErr w:type="spellStart"/>
      <w:r w:rsidRPr="00BE29B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Л.В.Заика</w:t>
      </w:r>
      <w:proofErr w:type="spellEnd"/>
    </w:p>
    <w:p w14:paraId="7CBEF64F" w14:textId="77777777" w:rsidR="00BE29B9" w:rsidRPr="00BE29B9" w:rsidRDefault="00BE29B9" w:rsidP="00BE29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4FC3F64" w14:textId="786EB10C" w:rsidR="00BE29B9" w:rsidRPr="00BE29B9" w:rsidRDefault="00BE29B9" w:rsidP="00BE29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от</w:t>
      </w:r>
      <w:proofErr w:type="gramStart"/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«</w:t>
      </w:r>
      <w:proofErr w:type="gramEnd"/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»  ____________2024</w:t>
      </w:r>
      <w:r w:rsidRPr="00BE29B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г.                       Приказ №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_______ </w:t>
      </w:r>
      <w:proofErr w:type="gramStart"/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от  «</w:t>
      </w:r>
      <w:proofErr w:type="gramEnd"/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» __________2024</w:t>
      </w:r>
      <w:r w:rsidRPr="00BE29B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г.  </w:t>
      </w:r>
    </w:p>
    <w:p w14:paraId="1C18C190" w14:textId="77777777" w:rsidR="00BE29B9" w:rsidRPr="00BE29B9" w:rsidRDefault="00BE29B9" w:rsidP="00BE29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CC669CE" w14:textId="77777777" w:rsidR="00BE29B9" w:rsidRPr="00BE29B9" w:rsidRDefault="00BE29B9" w:rsidP="00BE29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E29B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    </w:t>
      </w:r>
    </w:p>
    <w:p w14:paraId="62D60263" w14:textId="77777777" w:rsidR="00BE29B9" w:rsidRPr="00BE29B9" w:rsidRDefault="00BE29B9" w:rsidP="00BE29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726883A" w14:textId="77777777" w:rsidR="00BE29B9" w:rsidRPr="00BE29B9" w:rsidRDefault="00BE29B9" w:rsidP="00BE29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2C44E101" w14:textId="77777777" w:rsidR="00BE29B9" w:rsidRPr="00BE29B9" w:rsidRDefault="00BE29B9" w:rsidP="00BE29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978A539" w14:textId="77777777" w:rsidR="00BE29B9" w:rsidRPr="00BE29B9" w:rsidRDefault="00BE29B9" w:rsidP="00BE29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54676EF2" w14:textId="77777777" w:rsidR="00BE29B9" w:rsidRPr="00BE29B9" w:rsidRDefault="00BE29B9" w:rsidP="00BE29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F1821B1" w14:textId="77777777" w:rsidR="00BE29B9" w:rsidRPr="00BE29B9" w:rsidRDefault="00BE29B9" w:rsidP="00BE29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BD14CBA" w14:textId="77777777" w:rsidR="00BE29B9" w:rsidRPr="00BE29B9" w:rsidRDefault="00BE29B9" w:rsidP="00BE29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27797C13" w14:textId="77777777" w:rsidR="00BE29B9" w:rsidRPr="00BE29B9" w:rsidRDefault="00BE29B9" w:rsidP="00BE29B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A99AC28" w14:textId="77777777" w:rsidR="00BE29B9" w:rsidRPr="00BE29B9" w:rsidRDefault="00BE29B9" w:rsidP="00BE29B9">
      <w:pPr>
        <w:widowControl w:val="0"/>
        <w:suppressAutoHyphens/>
        <w:spacing w:after="150" w:line="585" w:lineRule="atLeast"/>
        <w:ind w:left="1416"/>
        <w:rPr>
          <w:rFonts w:ascii="Times New Roman" w:eastAsia="SimSun" w:hAnsi="Times New Roman" w:cs="Times New Roman"/>
          <w:color w:val="000000"/>
          <w:kern w:val="1"/>
          <w:sz w:val="44"/>
          <w:szCs w:val="24"/>
          <w:lang w:eastAsia="hi-IN" w:bidi="hi-IN"/>
        </w:rPr>
      </w:pPr>
      <w:r w:rsidRPr="00BE29B9">
        <w:rPr>
          <w:rFonts w:ascii="Verdana" w:eastAsia="SimSun" w:hAnsi="Verdana" w:cs="Verdana"/>
          <w:color w:val="333333"/>
          <w:kern w:val="1"/>
          <w:sz w:val="52"/>
          <w:szCs w:val="24"/>
          <w:lang w:eastAsia="hi-IN" w:bidi="hi-IN"/>
        </w:rPr>
        <w:t xml:space="preserve">    </w:t>
      </w:r>
      <w:r w:rsidRPr="00BE29B9">
        <w:rPr>
          <w:rFonts w:ascii="Verdana" w:eastAsia="SimSun" w:hAnsi="Verdana" w:cs="Verdana"/>
          <w:color w:val="000000"/>
          <w:kern w:val="1"/>
          <w:sz w:val="52"/>
          <w:szCs w:val="24"/>
          <w:lang w:eastAsia="hi-IN" w:bidi="hi-IN"/>
        </w:rPr>
        <w:t xml:space="preserve"> </w:t>
      </w:r>
      <w:r w:rsidRPr="00BE29B9">
        <w:rPr>
          <w:rFonts w:ascii="Times New Roman" w:eastAsia="SimSun" w:hAnsi="Times New Roman" w:cs="Times New Roman"/>
          <w:b/>
          <w:bCs/>
          <w:color w:val="000000"/>
          <w:kern w:val="1"/>
          <w:sz w:val="52"/>
          <w:szCs w:val="24"/>
          <w:lang w:eastAsia="hi-IN" w:bidi="hi-IN"/>
        </w:rPr>
        <w:t>ГОДОВОЙ ПЛАН</w:t>
      </w:r>
    </w:p>
    <w:p w14:paraId="746E70C4" w14:textId="77777777" w:rsidR="00BE29B9" w:rsidRPr="00BE29B9" w:rsidRDefault="00BE29B9" w:rsidP="00BE29B9">
      <w:pPr>
        <w:widowControl w:val="0"/>
        <w:suppressAutoHyphens/>
        <w:spacing w:after="150" w:line="495" w:lineRule="atLeast"/>
        <w:rPr>
          <w:rFonts w:ascii="Times New Roman" w:eastAsia="SimSun" w:hAnsi="Times New Roman" w:cs="Times New Roman"/>
          <w:color w:val="000000"/>
          <w:kern w:val="1"/>
          <w:sz w:val="44"/>
          <w:szCs w:val="24"/>
          <w:lang w:eastAsia="hi-IN" w:bidi="hi-IN"/>
        </w:rPr>
      </w:pPr>
      <w:r w:rsidRPr="00BE29B9">
        <w:rPr>
          <w:rFonts w:ascii="Times New Roman" w:eastAsia="SimSun" w:hAnsi="Times New Roman" w:cs="Times New Roman"/>
          <w:color w:val="000000"/>
          <w:kern w:val="1"/>
          <w:sz w:val="44"/>
          <w:szCs w:val="24"/>
          <w:lang w:eastAsia="hi-IN" w:bidi="hi-IN"/>
        </w:rPr>
        <w:t xml:space="preserve">     МУНИЦИПАЛЬНОГО БЮДЖЕТНОГО  </w:t>
      </w:r>
    </w:p>
    <w:p w14:paraId="4BE90152" w14:textId="77777777" w:rsidR="00BE29B9" w:rsidRPr="00BE29B9" w:rsidRDefault="00BE29B9" w:rsidP="00BE29B9">
      <w:pPr>
        <w:widowControl w:val="0"/>
        <w:suppressAutoHyphens/>
        <w:spacing w:after="150" w:line="495" w:lineRule="atLeast"/>
        <w:rPr>
          <w:rFonts w:ascii="Times New Roman" w:eastAsia="SimSun" w:hAnsi="Times New Roman" w:cs="Times New Roman"/>
          <w:color w:val="000000"/>
          <w:kern w:val="1"/>
          <w:sz w:val="44"/>
          <w:szCs w:val="24"/>
          <w:lang w:eastAsia="hi-IN" w:bidi="hi-IN"/>
        </w:rPr>
      </w:pPr>
      <w:r w:rsidRPr="00BE29B9">
        <w:rPr>
          <w:rFonts w:ascii="Times New Roman" w:eastAsia="SimSun" w:hAnsi="Times New Roman" w:cs="Times New Roman"/>
          <w:color w:val="000000"/>
          <w:kern w:val="1"/>
          <w:sz w:val="44"/>
          <w:szCs w:val="24"/>
          <w:lang w:eastAsia="hi-IN" w:bidi="hi-IN"/>
        </w:rPr>
        <w:t xml:space="preserve">                     ДОШКОЛЬНОГО</w:t>
      </w:r>
    </w:p>
    <w:p w14:paraId="44E472D7" w14:textId="77777777" w:rsidR="00BE29B9" w:rsidRPr="00BE29B9" w:rsidRDefault="00BE29B9" w:rsidP="00BE29B9">
      <w:pPr>
        <w:widowControl w:val="0"/>
        <w:suppressAutoHyphens/>
        <w:spacing w:after="150" w:line="255" w:lineRule="atLeast"/>
        <w:rPr>
          <w:rFonts w:ascii="Times New Roman" w:eastAsia="SimSun" w:hAnsi="Times New Roman" w:cs="Times New Roman"/>
          <w:color w:val="000000"/>
          <w:kern w:val="1"/>
          <w:sz w:val="44"/>
          <w:szCs w:val="24"/>
          <w:lang w:eastAsia="hi-IN" w:bidi="hi-IN"/>
        </w:rPr>
      </w:pPr>
      <w:r w:rsidRPr="00BE29B9">
        <w:rPr>
          <w:rFonts w:ascii="Times New Roman" w:eastAsia="SimSun" w:hAnsi="Times New Roman" w:cs="Times New Roman"/>
          <w:color w:val="000000"/>
          <w:kern w:val="1"/>
          <w:sz w:val="44"/>
          <w:szCs w:val="24"/>
          <w:lang w:eastAsia="hi-IN" w:bidi="hi-IN"/>
        </w:rPr>
        <w:t xml:space="preserve">     ОБРАЗОВАТЕЛЬНОГО УЧРЕЖДЕНИЯ</w:t>
      </w:r>
    </w:p>
    <w:p w14:paraId="0B1689F6" w14:textId="77777777" w:rsidR="00BE29B9" w:rsidRPr="00BE29B9" w:rsidRDefault="00BE29B9" w:rsidP="00BE29B9">
      <w:pPr>
        <w:widowControl w:val="0"/>
        <w:suppressAutoHyphens/>
        <w:spacing w:after="150" w:line="255" w:lineRule="atLeast"/>
        <w:rPr>
          <w:rFonts w:ascii="Times New Roman" w:eastAsia="SimSun" w:hAnsi="Times New Roman" w:cs="Times New Roman"/>
          <w:color w:val="000000"/>
          <w:kern w:val="1"/>
          <w:sz w:val="44"/>
          <w:szCs w:val="24"/>
          <w:lang w:eastAsia="hi-IN" w:bidi="hi-IN"/>
        </w:rPr>
      </w:pPr>
      <w:r w:rsidRPr="00BE29B9">
        <w:rPr>
          <w:rFonts w:ascii="Times New Roman" w:eastAsia="SimSun" w:hAnsi="Times New Roman" w:cs="Times New Roman"/>
          <w:color w:val="000000"/>
          <w:kern w:val="1"/>
          <w:sz w:val="44"/>
          <w:szCs w:val="24"/>
          <w:lang w:eastAsia="hi-IN" w:bidi="hi-IN"/>
        </w:rPr>
        <w:t xml:space="preserve">           ДЕТСКОГО    САДА «СКАЗКА»</w:t>
      </w:r>
    </w:p>
    <w:p w14:paraId="7AB74C66" w14:textId="77777777" w:rsidR="00BE29B9" w:rsidRPr="00BE29B9" w:rsidRDefault="00BE29B9" w:rsidP="00BE29B9">
      <w:pPr>
        <w:widowControl w:val="0"/>
        <w:suppressAutoHyphens/>
        <w:spacing w:after="150" w:line="255" w:lineRule="atLeast"/>
        <w:rPr>
          <w:rFonts w:ascii="Times New Roman" w:eastAsia="SimSun" w:hAnsi="Times New Roman" w:cs="Times New Roman"/>
          <w:color w:val="000000"/>
          <w:kern w:val="1"/>
          <w:sz w:val="44"/>
          <w:szCs w:val="24"/>
          <w:lang w:eastAsia="hi-IN" w:bidi="hi-IN"/>
        </w:rPr>
      </w:pPr>
      <w:r w:rsidRPr="00BE29B9">
        <w:rPr>
          <w:rFonts w:ascii="Times New Roman" w:eastAsia="SimSun" w:hAnsi="Times New Roman" w:cs="Times New Roman"/>
          <w:color w:val="000000"/>
          <w:kern w:val="1"/>
          <w:sz w:val="44"/>
          <w:szCs w:val="24"/>
          <w:lang w:eastAsia="hi-IN" w:bidi="hi-IN"/>
        </w:rPr>
        <w:t xml:space="preserve">                                       на </w:t>
      </w:r>
    </w:p>
    <w:p w14:paraId="64FAE16F" w14:textId="17185039" w:rsidR="00BE29B9" w:rsidRPr="00BE29B9" w:rsidRDefault="00BE29B9" w:rsidP="00BE29B9">
      <w:pPr>
        <w:widowControl w:val="0"/>
        <w:suppressAutoHyphens/>
        <w:spacing w:after="150" w:line="255" w:lineRule="atLeast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BE29B9">
        <w:rPr>
          <w:rFonts w:ascii="Times New Roman" w:eastAsia="SimSun" w:hAnsi="Times New Roman" w:cs="Times New Roman"/>
          <w:color w:val="000000"/>
          <w:kern w:val="1"/>
          <w:sz w:val="44"/>
          <w:szCs w:val="24"/>
          <w:lang w:eastAsia="hi-IN" w:bidi="hi-IN"/>
        </w:rPr>
        <w:t xml:space="preserve">                </w:t>
      </w:r>
      <w:r>
        <w:rPr>
          <w:rFonts w:ascii="Times New Roman" w:eastAsia="SimSun" w:hAnsi="Times New Roman" w:cs="Times New Roman"/>
          <w:color w:val="000000"/>
          <w:kern w:val="1"/>
          <w:sz w:val="44"/>
          <w:szCs w:val="24"/>
          <w:lang w:eastAsia="hi-IN" w:bidi="hi-IN"/>
        </w:rPr>
        <w:t xml:space="preserve">     2024 — 2025</w:t>
      </w:r>
      <w:r w:rsidRPr="00BE29B9">
        <w:rPr>
          <w:rFonts w:ascii="Times New Roman" w:eastAsia="SimSun" w:hAnsi="Times New Roman" w:cs="Times New Roman"/>
          <w:color w:val="000000"/>
          <w:kern w:val="1"/>
          <w:sz w:val="44"/>
          <w:szCs w:val="24"/>
          <w:lang w:eastAsia="hi-IN" w:bidi="hi-IN"/>
        </w:rPr>
        <w:t xml:space="preserve"> учебный год</w:t>
      </w:r>
    </w:p>
    <w:p w14:paraId="07A74D3F" w14:textId="77777777" w:rsidR="00BE29B9" w:rsidRPr="00BE29B9" w:rsidRDefault="00BE29B9" w:rsidP="00BE29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E29B9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  </w:t>
      </w:r>
    </w:p>
    <w:p w14:paraId="384B2F45" w14:textId="77777777" w:rsidR="00BE29B9" w:rsidRPr="00BE29B9" w:rsidRDefault="00BE29B9" w:rsidP="00BE29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7614B8D" w14:textId="77777777" w:rsidR="00BE29B9" w:rsidRPr="00BE29B9" w:rsidRDefault="00BE29B9" w:rsidP="00BE29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2A9C1FC3" w14:textId="77777777" w:rsidR="00BE29B9" w:rsidRPr="00BE29B9" w:rsidRDefault="00BE29B9" w:rsidP="00BE29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27B56E1" w14:textId="77777777" w:rsidR="00BE29B9" w:rsidRPr="00BE29B9" w:rsidRDefault="00BE29B9" w:rsidP="00BE29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0C0C3D1" w14:textId="77777777" w:rsidR="00BE29B9" w:rsidRPr="00BE29B9" w:rsidRDefault="00BE29B9" w:rsidP="00BE29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E24E6BE" w14:textId="77777777" w:rsidR="00BE29B9" w:rsidRPr="00BE29B9" w:rsidRDefault="00BE29B9" w:rsidP="00BE29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8B4DB3D" w14:textId="77777777" w:rsidR="00BE29B9" w:rsidRPr="00BE29B9" w:rsidRDefault="00BE29B9" w:rsidP="00BE29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D4BB9A8" w14:textId="77777777" w:rsidR="00BE29B9" w:rsidRPr="00BE29B9" w:rsidRDefault="00BE29B9" w:rsidP="00BE29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D1E3DAB" w14:textId="77777777" w:rsidR="00BE29B9" w:rsidRPr="00BE29B9" w:rsidRDefault="00BE29B9" w:rsidP="00BE29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C30A895" w14:textId="77777777" w:rsidR="00BE29B9" w:rsidRPr="00BE29B9" w:rsidRDefault="00BE29B9" w:rsidP="00BE29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1C01F7E" w14:textId="77777777" w:rsidR="00BE29B9" w:rsidRPr="00BE29B9" w:rsidRDefault="00BE29B9" w:rsidP="00BE29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284E391" w14:textId="77777777" w:rsidR="00BE29B9" w:rsidRPr="00BE29B9" w:rsidRDefault="00BE29B9" w:rsidP="00BE29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2F1AED65" w14:textId="77777777" w:rsidR="00BE29B9" w:rsidRPr="00BE29B9" w:rsidRDefault="00BE29B9" w:rsidP="00BE29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7120C9D" w14:textId="77777777" w:rsidR="00BE29B9" w:rsidRPr="00BE29B9" w:rsidRDefault="00BE29B9" w:rsidP="00BE29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A7AC378" w14:textId="77777777" w:rsidR="00BE29B9" w:rsidRPr="00BE29B9" w:rsidRDefault="00BE29B9" w:rsidP="00BE29B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2BEC1663" w14:textId="4B8FC5CE" w:rsidR="00C85EC9" w:rsidRPr="00C85EC9" w:rsidRDefault="00C85EC9" w:rsidP="00C85EC9">
      <w:pPr>
        <w:tabs>
          <w:tab w:val="left" w:pos="3126"/>
        </w:tabs>
        <w:rPr>
          <w:rFonts w:ascii="Times New Roman" w:eastAsia="SimSun" w:hAnsi="Times New Roman" w:cs="Mangal"/>
          <w:sz w:val="24"/>
          <w:szCs w:val="24"/>
          <w:lang w:eastAsia="hi-IN" w:bidi="hi-IN"/>
        </w:rPr>
        <w:sectPr w:rsidR="00C85EC9" w:rsidRPr="00C85EC9" w:rsidSect="0087158C">
          <w:footerReference w:type="default" r:id="rId9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14:paraId="5D48812F" w14:textId="50001B93" w:rsidR="00E810F7" w:rsidRPr="007536AC" w:rsidRDefault="00E810F7" w:rsidP="007536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25B6563E" w14:textId="1D130181" w:rsidR="00C85EC9" w:rsidRDefault="00C85EC9" w:rsidP="00E810F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42"/>
        <w:gridCol w:w="703"/>
      </w:tblGrid>
      <w:tr w:rsidR="00D25960" w14:paraId="5D9E823E" w14:textId="77777777" w:rsidTr="00D25960">
        <w:tc>
          <w:tcPr>
            <w:tcW w:w="8642" w:type="dxa"/>
          </w:tcPr>
          <w:p w14:paraId="7A58D260" w14:textId="2C4D2C56" w:rsidR="00D25960" w:rsidRPr="00E810F7" w:rsidRDefault="00D25960" w:rsidP="00D25960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Содержание</w:t>
            </w:r>
          </w:p>
          <w:p w14:paraId="27079532" w14:textId="77777777" w:rsidR="00D25960" w:rsidRDefault="00D25960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3" w:type="dxa"/>
          </w:tcPr>
          <w:p w14:paraId="68F36CB6" w14:textId="59659330" w:rsidR="00D25960" w:rsidRDefault="00D25960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Стр.</w:t>
            </w:r>
          </w:p>
        </w:tc>
      </w:tr>
      <w:tr w:rsidR="00D25960" w14:paraId="1AA95459" w14:textId="77777777" w:rsidTr="00D25960">
        <w:tc>
          <w:tcPr>
            <w:tcW w:w="8642" w:type="dxa"/>
          </w:tcPr>
          <w:p w14:paraId="3E4E3319" w14:textId="24DA9365" w:rsidR="00D25960" w:rsidRDefault="00D25960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Блок </w:t>
            </w: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val="en-US" w:eastAsia="hi-IN" w:bidi="hi-IN"/>
              </w:rPr>
              <w:t>I</w:t>
            </w: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.  Воспитательная и образовательная деятельность</w:t>
            </w:r>
          </w:p>
        </w:tc>
        <w:tc>
          <w:tcPr>
            <w:tcW w:w="703" w:type="dxa"/>
          </w:tcPr>
          <w:p w14:paraId="590B1ECC" w14:textId="4DE94B37" w:rsidR="00D25960" w:rsidRPr="00D25960" w:rsidRDefault="00D25960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2596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D25960" w14:paraId="5C3B01FD" w14:textId="77777777" w:rsidTr="00D25960">
        <w:tc>
          <w:tcPr>
            <w:tcW w:w="8642" w:type="dxa"/>
          </w:tcPr>
          <w:p w14:paraId="6FD54817" w14:textId="41230A23" w:rsidR="00D25960" w:rsidRPr="002B66CE" w:rsidRDefault="00D25960" w:rsidP="00D25960">
            <w:pPr>
              <w:pStyle w:val="a6"/>
              <w:numPr>
                <w:ilvl w:val="1"/>
                <w:numId w:val="33"/>
              </w:numPr>
              <w:spacing w:after="120"/>
              <w:jc w:val="both"/>
              <w:rPr>
                <w:rFonts w:cs="Times New Roman"/>
                <w:b/>
                <w:color w:val="000000"/>
                <w:szCs w:val="24"/>
              </w:rPr>
            </w:pPr>
            <w:r w:rsidRPr="002B66CE">
              <w:rPr>
                <w:rFonts w:cs="Times New Roman"/>
                <w:color w:val="000000"/>
                <w:szCs w:val="24"/>
              </w:rPr>
              <w:t xml:space="preserve">      Работа с воспитанниками</w:t>
            </w:r>
          </w:p>
        </w:tc>
        <w:tc>
          <w:tcPr>
            <w:tcW w:w="703" w:type="dxa"/>
          </w:tcPr>
          <w:p w14:paraId="643B911D" w14:textId="24042417" w:rsidR="00D25960" w:rsidRPr="00D25960" w:rsidRDefault="00D25960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2596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D25960" w14:paraId="45318D7E" w14:textId="77777777" w:rsidTr="00D25960">
        <w:tc>
          <w:tcPr>
            <w:tcW w:w="8642" w:type="dxa"/>
          </w:tcPr>
          <w:p w14:paraId="34A173CE" w14:textId="6BA56DB5" w:rsidR="00D25960" w:rsidRPr="002B66CE" w:rsidRDefault="00D25960" w:rsidP="00D2596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66CE">
              <w:rPr>
                <w:rFonts w:ascii="Times New Roman" w:hAnsi="Times New Roman" w:cs="Times New Roman"/>
                <w:color w:val="000000"/>
                <w:szCs w:val="24"/>
              </w:rPr>
              <w:t>1.1.1.     Праздники, развлечения</w:t>
            </w:r>
          </w:p>
        </w:tc>
        <w:tc>
          <w:tcPr>
            <w:tcW w:w="703" w:type="dxa"/>
          </w:tcPr>
          <w:p w14:paraId="30E46633" w14:textId="5F520C67" w:rsidR="00D25960" w:rsidRPr="00D25960" w:rsidRDefault="00D25960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D25960" w14:paraId="11A73A3D" w14:textId="77777777" w:rsidTr="00D25960">
        <w:tc>
          <w:tcPr>
            <w:tcW w:w="8642" w:type="dxa"/>
          </w:tcPr>
          <w:p w14:paraId="4AF4AF34" w14:textId="7020689C" w:rsidR="00D25960" w:rsidRPr="002B66CE" w:rsidRDefault="00D25960" w:rsidP="00D2596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B66CE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1.1.2.   Выставки, конкурсы</w:t>
            </w:r>
          </w:p>
        </w:tc>
        <w:tc>
          <w:tcPr>
            <w:tcW w:w="703" w:type="dxa"/>
          </w:tcPr>
          <w:p w14:paraId="27F23350" w14:textId="43AA6998" w:rsidR="00D25960" w:rsidRDefault="00D25960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</w:tr>
      <w:tr w:rsidR="00D25960" w14:paraId="21290F12" w14:textId="77777777" w:rsidTr="00D25960">
        <w:tc>
          <w:tcPr>
            <w:tcW w:w="8642" w:type="dxa"/>
          </w:tcPr>
          <w:p w14:paraId="1134CC48" w14:textId="6F3F72B4" w:rsidR="00D25960" w:rsidRPr="002B66CE" w:rsidRDefault="00D25960" w:rsidP="00D25960">
            <w:pPr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B66CE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1.1.3.   </w:t>
            </w:r>
            <w:r w:rsidRPr="002B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Проектно-тематическое планирование</w:t>
            </w:r>
          </w:p>
        </w:tc>
        <w:tc>
          <w:tcPr>
            <w:tcW w:w="703" w:type="dxa"/>
          </w:tcPr>
          <w:p w14:paraId="318D9F67" w14:textId="448874DE" w:rsidR="00D25960" w:rsidRDefault="00D25960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</w:tr>
      <w:tr w:rsidR="00D25960" w14:paraId="1C7EDCC6" w14:textId="77777777" w:rsidTr="00D25960">
        <w:tc>
          <w:tcPr>
            <w:tcW w:w="8642" w:type="dxa"/>
          </w:tcPr>
          <w:p w14:paraId="1903A97F" w14:textId="445796C2" w:rsidR="00D25960" w:rsidRPr="002B66CE" w:rsidRDefault="00D25960" w:rsidP="00D25960">
            <w:pPr>
              <w:pStyle w:val="a6"/>
              <w:numPr>
                <w:ilvl w:val="1"/>
                <w:numId w:val="33"/>
              </w:numPr>
              <w:spacing w:after="120"/>
              <w:jc w:val="both"/>
              <w:rPr>
                <w:rFonts w:cs="Times New Roman"/>
                <w:color w:val="000000"/>
                <w:szCs w:val="24"/>
              </w:rPr>
            </w:pPr>
            <w:r w:rsidRPr="002B66CE">
              <w:rPr>
                <w:rFonts w:cs="Times New Roman"/>
                <w:color w:val="000000"/>
                <w:szCs w:val="24"/>
              </w:rPr>
              <w:t xml:space="preserve">      Работа с семьями воспитанников</w:t>
            </w:r>
          </w:p>
        </w:tc>
        <w:tc>
          <w:tcPr>
            <w:tcW w:w="703" w:type="dxa"/>
          </w:tcPr>
          <w:p w14:paraId="3C8A30CC" w14:textId="12505231" w:rsidR="00D25960" w:rsidRDefault="00D25960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</w:tr>
      <w:tr w:rsidR="00D25960" w14:paraId="2E8160DF" w14:textId="77777777" w:rsidTr="00D25960">
        <w:tc>
          <w:tcPr>
            <w:tcW w:w="8642" w:type="dxa"/>
          </w:tcPr>
          <w:p w14:paraId="575B6598" w14:textId="42D17CD7" w:rsidR="00D25960" w:rsidRPr="002B66CE" w:rsidRDefault="00D25960" w:rsidP="00D25960">
            <w:pPr>
              <w:pStyle w:val="a6"/>
              <w:numPr>
                <w:ilvl w:val="2"/>
                <w:numId w:val="33"/>
              </w:numPr>
              <w:spacing w:after="120"/>
              <w:jc w:val="both"/>
              <w:rPr>
                <w:rFonts w:cs="Times New Roman"/>
                <w:color w:val="000000"/>
                <w:szCs w:val="24"/>
              </w:rPr>
            </w:pPr>
            <w:r w:rsidRPr="002B66CE">
              <w:rPr>
                <w:rFonts w:cs="Times New Roman"/>
                <w:color w:val="000000"/>
                <w:szCs w:val="24"/>
              </w:rPr>
              <w:t>Общие мероприятия</w:t>
            </w:r>
          </w:p>
        </w:tc>
        <w:tc>
          <w:tcPr>
            <w:tcW w:w="703" w:type="dxa"/>
          </w:tcPr>
          <w:p w14:paraId="68556144" w14:textId="4569961A" w:rsidR="00D25960" w:rsidRDefault="002B66CE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</w:tr>
      <w:tr w:rsidR="002B66CE" w14:paraId="51EB33A3" w14:textId="77777777" w:rsidTr="00D25960">
        <w:tc>
          <w:tcPr>
            <w:tcW w:w="8642" w:type="dxa"/>
          </w:tcPr>
          <w:p w14:paraId="5F21266D" w14:textId="707CA816" w:rsidR="002B66CE" w:rsidRPr="002B66CE" w:rsidRDefault="002B66CE" w:rsidP="00D25960">
            <w:pPr>
              <w:pStyle w:val="a6"/>
              <w:numPr>
                <w:ilvl w:val="2"/>
                <w:numId w:val="33"/>
              </w:numPr>
              <w:spacing w:after="120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Родительские собрания</w:t>
            </w:r>
          </w:p>
        </w:tc>
        <w:tc>
          <w:tcPr>
            <w:tcW w:w="703" w:type="dxa"/>
          </w:tcPr>
          <w:p w14:paraId="15CC1917" w14:textId="165EFAC8" w:rsidR="002B66CE" w:rsidRDefault="002B66CE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</w:tr>
      <w:tr w:rsidR="002B66CE" w14:paraId="5EC2C140" w14:textId="77777777" w:rsidTr="00D25960">
        <w:tc>
          <w:tcPr>
            <w:tcW w:w="8642" w:type="dxa"/>
          </w:tcPr>
          <w:p w14:paraId="72ACB64B" w14:textId="5B38353B" w:rsidR="002B66CE" w:rsidRPr="002B66CE" w:rsidRDefault="002B66CE" w:rsidP="00D25960">
            <w:pPr>
              <w:pStyle w:val="a6"/>
              <w:numPr>
                <w:ilvl w:val="2"/>
                <w:numId w:val="33"/>
              </w:numPr>
              <w:spacing w:after="120"/>
              <w:jc w:val="both"/>
              <w:rPr>
                <w:rFonts w:cs="Times New Roman"/>
                <w:color w:val="000000"/>
                <w:szCs w:val="24"/>
              </w:rPr>
            </w:pPr>
            <w:r w:rsidRPr="00B62D22">
              <w:rPr>
                <w:rFonts w:cs="Times New Roman"/>
                <w:bCs/>
                <w:iCs/>
                <w:color w:val="000000"/>
                <w:szCs w:val="24"/>
              </w:rPr>
              <w:t>Организация работы по преемственности МБДОУ и школы</w:t>
            </w:r>
          </w:p>
        </w:tc>
        <w:tc>
          <w:tcPr>
            <w:tcW w:w="703" w:type="dxa"/>
          </w:tcPr>
          <w:p w14:paraId="66DA462B" w14:textId="54C77A76" w:rsidR="002B66CE" w:rsidRDefault="002B66CE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  <w:tr w:rsidR="002B66CE" w14:paraId="5C35E410" w14:textId="77777777" w:rsidTr="00D25960">
        <w:tc>
          <w:tcPr>
            <w:tcW w:w="8642" w:type="dxa"/>
          </w:tcPr>
          <w:p w14:paraId="4507E854" w14:textId="6591BD5D" w:rsidR="002B66CE" w:rsidRPr="002B66CE" w:rsidRDefault="002B66CE" w:rsidP="002B66CE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Блок </w:t>
            </w: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val="en-US" w:eastAsia="hi-IN" w:bidi="hi-IN"/>
              </w:rPr>
              <w:t>II</w:t>
            </w: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. Организационная и методическая деятельность</w:t>
            </w:r>
          </w:p>
        </w:tc>
        <w:tc>
          <w:tcPr>
            <w:tcW w:w="703" w:type="dxa"/>
          </w:tcPr>
          <w:p w14:paraId="5B68BD60" w14:textId="16D1F621" w:rsidR="002B66CE" w:rsidRDefault="002B66CE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</w:tr>
      <w:tr w:rsidR="002B66CE" w14:paraId="32526D30" w14:textId="77777777" w:rsidTr="00D25960">
        <w:tc>
          <w:tcPr>
            <w:tcW w:w="8642" w:type="dxa"/>
          </w:tcPr>
          <w:p w14:paraId="53F68E2B" w14:textId="062FD456" w:rsidR="002B66CE" w:rsidRPr="002B66CE" w:rsidRDefault="002B66CE" w:rsidP="002B66CE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B66CE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2.1.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  </w:t>
            </w: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Методическая работа</w:t>
            </w:r>
          </w:p>
        </w:tc>
        <w:tc>
          <w:tcPr>
            <w:tcW w:w="703" w:type="dxa"/>
          </w:tcPr>
          <w:p w14:paraId="34B8D865" w14:textId="73F19AF1" w:rsidR="002B66CE" w:rsidRDefault="002B66CE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</w:tr>
      <w:tr w:rsidR="002B66CE" w14:paraId="4597BC32" w14:textId="77777777" w:rsidTr="00D25960">
        <w:tc>
          <w:tcPr>
            <w:tcW w:w="8642" w:type="dxa"/>
          </w:tcPr>
          <w:p w14:paraId="72FC96E9" w14:textId="139B94ED" w:rsidR="002B66CE" w:rsidRPr="002B66CE" w:rsidRDefault="002B66CE" w:rsidP="002B66CE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B66CE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2.1.1. 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Организационная деятельность</w:t>
            </w:r>
          </w:p>
        </w:tc>
        <w:tc>
          <w:tcPr>
            <w:tcW w:w="703" w:type="dxa"/>
          </w:tcPr>
          <w:p w14:paraId="5F366A45" w14:textId="52AD0B02" w:rsidR="002B66CE" w:rsidRDefault="002B66CE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</w:tr>
      <w:tr w:rsidR="002B66CE" w14:paraId="0374A6E6" w14:textId="77777777" w:rsidTr="00D25960">
        <w:tc>
          <w:tcPr>
            <w:tcW w:w="8642" w:type="dxa"/>
          </w:tcPr>
          <w:p w14:paraId="7DAA873D" w14:textId="4B7D0253" w:rsidR="002B66CE" w:rsidRPr="002B66CE" w:rsidRDefault="002B66CE" w:rsidP="002B66CE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2.1.2.    </w:t>
            </w: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Самообразование педагогических работников</w:t>
            </w:r>
          </w:p>
        </w:tc>
        <w:tc>
          <w:tcPr>
            <w:tcW w:w="703" w:type="dxa"/>
          </w:tcPr>
          <w:p w14:paraId="121324BA" w14:textId="15CF1587" w:rsidR="002B66CE" w:rsidRDefault="002B66CE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</w:tr>
      <w:tr w:rsidR="002B66CE" w14:paraId="770E5742" w14:textId="77777777" w:rsidTr="00D25960">
        <w:tc>
          <w:tcPr>
            <w:tcW w:w="8642" w:type="dxa"/>
          </w:tcPr>
          <w:p w14:paraId="34720F02" w14:textId="3EB3167D" w:rsidR="002B66CE" w:rsidRDefault="002B66CE" w:rsidP="002B66CE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2.1.3.    </w:t>
            </w: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Консультации для педагогических работников</w:t>
            </w:r>
          </w:p>
        </w:tc>
        <w:tc>
          <w:tcPr>
            <w:tcW w:w="703" w:type="dxa"/>
          </w:tcPr>
          <w:p w14:paraId="16B69F6A" w14:textId="77729485" w:rsidR="002B66CE" w:rsidRDefault="002B66CE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</w:tr>
      <w:tr w:rsidR="002B66CE" w14:paraId="419A812A" w14:textId="77777777" w:rsidTr="00D25960">
        <w:tc>
          <w:tcPr>
            <w:tcW w:w="8642" w:type="dxa"/>
          </w:tcPr>
          <w:p w14:paraId="44484F2C" w14:textId="2138C266" w:rsidR="002B66CE" w:rsidRDefault="002B66CE" w:rsidP="002B66CE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2.1.4.    Семинары для педагогических работников</w:t>
            </w:r>
          </w:p>
        </w:tc>
        <w:tc>
          <w:tcPr>
            <w:tcW w:w="703" w:type="dxa"/>
          </w:tcPr>
          <w:p w14:paraId="2512141E" w14:textId="7390CE4F" w:rsidR="002B66CE" w:rsidRDefault="00C435F5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</w:tr>
      <w:tr w:rsidR="002B66CE" w14:paraId="530B4AB0" w14:textId="77777777" w:rsidTr="00D25960">
        <w:tc>
          <w:tcPr>
            <w:tcW w:w="8642" w:type="dxa"/>
          </w:tcPr>
          <w:p w14:paraId="69CF6B13" w14:textId="4B50F59A" w:rsidR="002B66CE" w:rsidRDefault="002B66CE" w:rsidP="002B66CE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B66CE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2.2.</w:t>
            </w: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 </w:t>
            </w: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Педагогические советы</w:t>
            </w:r>
          </w:p>
        </w:tc>
        <w:tc>
          <w:tcPr>
            <w:tcW w:w="703" w:type="dxa"/>
          </w:tcPr>
          <w:p w14:paraId="554BABD1" w14:textId="761D9590" w:rsidR="002B66CE" w:rsidRDefault="00C435F5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</w:tr>
      <w:tr w:rsidR="002B66CE" w14:paraId="18E52FFF" w14:textId="77777777" w:rsidTr="00D25960">
        <w:tc>
          <w:tcPr>
            <w:tcW w:w="8642" w:type="dxa"/>
          </w:tcPr>
          <w:p w14:paraId="5A9DDB34" w14:textId="3DF461A5" w:rsidR="002B66CE" w:rsidRPr="002B66CE" w:rsidRDefault="002B66CE" w:rsidP="002B66CE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B66CE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2.2.1.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План заседаний</w:t>
            </w:r>
          </w:p>
        </w:tc>
        <w:tc>
          <w:tcPr>
            <w:tcW w:w="703" w:type="dxa"/>
          </w:tcPr>
          <w:p w14:paraId="74EF3C32" w14:textId="57BDFC74" w:rsidR="002B66CE" w:rsidRDefault="00C435F5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</w:tr>
      <w:tr w:rsidR="002B66CE" w14:paraId="6EAEFE21" w14:textId="77777777" w:rsidTr="00D25960">
        <w:tc>
          <w:tcPr>
            <w:tcW w:w="8642" w:type="dxa"/>
          </w:tcPr>
          <w:p w14:paraId="130701BD" w14:textId="2A6DCBFA" w:rsidR="002B66CE" w:rsidRPr="002B66CE" w:rsidRDefault="002B66CE" w:rsidP="002B66CE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B66CE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2.3.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  </w:t>
            </w: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Система внутреннего мониторинга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703" w:type="dxa"/>
          </w:tcPr>
          <w:p w14:paraId="0EDA7B0B" w14:textId="28AFA138" w:rsidR="002B66CE" w:rsidRDefault="002B66CE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</w:tr>
      <w:tr w:rsidR="002B66CE" w14:paraId="0BF42F9B" w14:textId="77777777" w:rsidTr="00D25960">
        <w:tc>
          <w:tcPr>
            <w:tcW w:w="8642" w:type="dxa"/>
          </w:tcPr>
          <w:p w14:paraId="1B3E06B5" w14:textId="52F8AA71" w:rsidR="002B66CE" w:rsidRDefault="002B66CE" w:rsidP="002B66CE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2.3.1.   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Внутрисадовский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контроль</w:t>
            </w:r>
          </w:p>
        </w:tc>
        <w:tc>
          <w:tcPr>
            <w:tcW w:w="703" w:type="dxa"/>
          </w:tcPr>
          <w:p w14:paraId="35940E45" w14:textId="74C8B7F5" w:rsidR="002B66CE" w:rsidRDefault="002B66CE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</w:tr>
      <w:tr w:rsidR="002B66CE" w14:paraId="67B8D6BD" w14:textId="77777777" w:rsidTr="00D25960">
        <w:tc>
          <w:tcPr>
            <w:tcW w:w="8642" w:type="dxa"/>
          </w:tcPr>
          <w:p w14:paraId="5E4402AB" w14:textId="72124FF2" w:rsidR="002B66CE" w:rsidRPr="002B66CE" w:rsidRDefault="002B66CE" w:rsidP="002B66CE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Блок </w:t>
            </w: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val="en-US" w:eastAsia="hi-IN" w:bidi="hi-IN"/>
              </w:rPr>
              <w:t>III</w:t>
            </w: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. Управленческа</w:t>
            </w: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я деятельность</w:t>
            </w:r>
          </w:p>
        </w:tc>
        <w:tc>
          <w:tcPr>
            <w:tcW w:w="703" w:type="dxa"/>
          </w:tcPr>
          <w:p w14:paraId="72274617" w14:textId="4391E8F4" w:rsidR="002B66CE" w:rsidRDefault="002B66CE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</w:tr>
      <w:tr w:rsidR="002B66CE" w14:paraId="0C4AA0A7" w14:textId="77777777" w:rsidTr="00D25960">
        <w:tc>
          <w:tcPr>
            <w:tcW w:w="8642" w:type="dxa"/>
          </w:tcPr>
          <w:p w14:paraId="66094BD4" w14:textId="04346CD5" w:rsidR="002B66CE" w:rsidRDefault="002B66CE" w:rsidP="002B66CE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3.1.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 </w:t>
            </w: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Работа с кадрами</w:t>
            </w:r>
          </w:p>
        </w:tc>
        <w:tc>
          <w:tcPr>
            <w:tcW w:w="703" w:type="dxa"/>
          </w:tcPr>
          <w:p w14:paraId="0DAEF71C" w14:textId="4FA2C429" w:rsidR="002B66CE" w:rsidRDefault="002B66CE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</w:tr>
      <w:tr w:rsidR="002B66CE" w14:paraId="467F32E2" w14:textId="77777777" w:rsidTr="00D25960">
        <w:tc>
          <w:tcPr>
            <w:tcW w:w="8642" w:type="dxa"/>
          </w:tcPr>
          <w:p w14:paraId="0E110505" w14:textId="6A3FE33F" w:rsidR="002B66CE" w:rsidRPr="00E810F7" w:rsidRDefault="002B66CE" w:rsidP="002B66CE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3.1.1.    Аттестация педагогических работников</w:t>
            </w:r>
          </w:p>
        </w:tc>
        <w:tc>
          <w:tcPr>
            <w:tcW w:w="703" w:type="dxa"/>
          </w:tcPr>
          <w:p w14:paraId="3DFA4D95" w14:textId="2173A853" w:rsidR="002B66CE" w:rsidRDefault="00C435F5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</w:tr>
      <w:tr w:rsidR="002B66CE" w14:paraId="3B4D06E4" w14:textId="77777777" w:rsidTr="00D25960">
        <w:tc>
          <w:tcPr>
            <w:tcW w:w="8642" w:type="dxa"/>
          </w:tcPr>
          <w:p w14:paraId="4971F77D" w14:textId="2FFDC6BF" w:rsidR="002B66CE" w:rsidRPr="00E810F7" w:rsidRDefault="002B66CE" w:rsidP="002B66CE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3.2.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 </w:t>
            </w: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Административно-хозяйственная деятельность и безопасность</w:t>
            </w:r>
          </w:p>
        </w:tc>
        <w:tc>
          <w:tcPr>
            <w:tcW w:w="703" w:type="dxa"/>
          </w:tcPr>
          <w:p w14:paraId="34304828" w14:textId="4C238781" w:rsidR="002B66CE" w:rsidRDefault="002B66CE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</w:tr>
      <w:tr w:rsidR="002B66CE" w14:paraId="6DC79697" w14:textId="77777777" w:rsidTr="00D25960">
        <w:tc>
          <w:tcPr>
            <w:tcW w:w="8642" w:type="dxa"/>
          </w:tcPr>
          <w:p w14:paraId="57E88EAF" w14:textId="35BE6594" w:rsidR="002B66CE" w:rsidRPr="00E810F7" w:rsidRDefault="002B66CE" w:rsidP="002B66CE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3.2.1.    Антитеррористическая защищенность</w:t>
            </w:r>
          </w:p>
        </w:tc>
        <w:tc>
          <w:tcPr>
            <w:tcW w:w="703" w:type="dxa"/>
          </w:tcPr>
          <w:p w14:paraId="0FB6AAEA" w14:textId="0A124459" w:rsidR="002B66CE" w:rsidRDefault="002B66CE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</w:tr>
      <w:tr w:rsidR="002B66CE" w14:paraId="1AB4FCA7" w14:textId="77777777" w:rsidTr="00D25960">
        <w:tc>
          <w:tcPr>
            <w:tcW w:w="8642" w:type="dxa"/>
          </w:tcPr>
          <w:p w14:paraId="79F41748" w14:textId="46C251D1" w:rsidR="002B66CE" w:rsidRDefault="002B66CE" w:rsidP="002B66CE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3.2.2.    Пожарная безопасность</w:t>
            </w:r>
          </w:p>
        </w:tc>
        <w:tc>
          <w:tcPr>
            <w:tcW w:w="703" w:type="dxa"/>
          </w:tcPr>
          <w:p w14:paraId="242E2E5A" w14:textId="79D4ADB2" w:rsidR="002B66CE" w:rsidRDefault="002B66CE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</w:tr>
      <w:tr w:rsidR="002B66CE" w14:paraId="5C77427F" w14:textId="77777777" w:rsidTr="00D25960">
        <w:tc>
          <w:tcPr>
            <w:tcW w:w="8642" w:type="dxa"/>
          </w:tcPr>
          <w:p w14:paraId="01EE886D" w14:textId="27C9AB46" w:rsidR="002B66CE" w:rsidRDefault="002B66CE" w:rsidP="002B66CE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3.2.3.    Хозяйственная деятельность</w:t>
            </w:r>
          </w:p>
        </w:tc>
        <w:tc>
          <w:tcPr>
            <w:tcW w:w="703" w:type="dxa"/>
          </w:tcPr>
          <w:p w14:paraId="36F47D4A" w14:textId="6F187BAC" w:rsidR="002B66CE" w:rsidRDefault="002B66CE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</w:tr>
      <w:tr w:rsidR="002B66CE" w14:paraId="27DC87D3" w14:textId="77777777" w:rsidTr="00D25960">
        <w:tc>
          <w:tcPr>
            <w:tcW w:w="8642" w:type="dxa"/>
          </w:tcPr>
          <w:p w14:paraId="15F5F720" w14:textId="322C392A" w:rsidR="002B66CE" w:rsidRDefault="002B66CE" w:rsidP="002B66CE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93D3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3.2.4.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Pr="00D93D3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Ограничительные</w:t>
            </w:r>
            <w:r w:rsidRPr="00D93D3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93D3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  <w:r w:rsidRPr="00D93D3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93D3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из</w:t>
            </w:r>
            <w:r w:rsidRPr="00D93D3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D93D3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</w:t>
            </w:r>
            <w:r w:rsidRPr="00D93D3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35F5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корона</w:t>
            </w:r>
            <w:r w:rsidRPr="00D93D3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вируса</w:t>
            </w:r>
            <w:proofErr w:type="spellEnd"/>
          </w:p>
        </w:tc>
        <w:tc>
          <w:tcPr>
            <w:tcW w:w="703" w:type="dxa"/>
          </w:tcPr>
          <w:p w14:paraId="18163ADA" w14:textId="64A3B982" w:rsidR="002B66CE" w:rsidRDefault="002B66CE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</w:tr>
      <w:tr w:rsidR="002B66CE" w14:paraId="1C7D95FE" w14:textId="77777777" w:rsidTr="00D25960">
        <w:tc>
          <w:tcPr>
            <w:tcW w:w="8642" w:type="dxa"/>
          </w:tcPr>
          <w:p w14:paraId="7F5533ED" w14:textId="1D125DC3" w:rsidR="002B66CE" w:rsidRPr="00D93D37" w:rsidRDefault="002B66CE" w:rsidP="002B66CE">
            <w:pPr>
              <w:widowControl w:val="0"/>
              <w:suppressAutoHyphens/>
              <w:spacing w:after="12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3.2.5.   Организационные мероприятия   </w:t>
            </w:r>
          </w:p>
        </w:tc>
        <w:tc>
          <w:tcPr>
            <w:tcW w:w="703" w:type="dxa"/>
          </w:tcPr>
          <w:p w14:paraId="02B608D5" w14:textId="7810AEDA" w:rsidR="002B66CE" w:rsidRDefault="002B66CE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</w:tr>
    </w:tbl>
    <w:p w14:paraId="13A59FC2" w14:textId="169CB0AA" w:rsidR="007536AC" w:rsidRDefault="007536AC" w:rsidP="00B62D22">
      <w:pPr>
        <w:widowControl w:val="0"/>
        <w:tabs>
          <w:tab w:val="left" w:pos="2530"/>
        </w:tabs>
        <w:suppressAutoHyphens/>
        <w:spacing w:after="120" w:line="24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3310E05A" w14:textId="77777777" w:rsidR="002B66CE" w:rsidRDefault="002B66CE" w:rsidP="00B62D22">
      <w:pPr>
        <w:widowControl w:val="0"/>
        <w:tabs>
          <w:tab w:val="left" w:pos="2530"/>
        </w:tabs>
        <w:suppressAutoHyphens/>
        <w:spacing w:after="120" w:line="24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007FD708" w14:textId="77777777" w:rsidR="00E266DF" w:rsidRDefault="00E266DF" w:rsidP="00B62D22">
      <w:pPr>
        <w:widowControl w:val="0"/>
        <w:tabs>
          <w:tab w:val="left" w:pos="2530"/>
        </w:tabs>
        <w:suppressAutoHyphens/>
        <w:spacing w:after="120" w:line="24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14322DA5" w14:textId="77777777" w:rsidR="00B62D22" w:rsidRPr="00E810F7" w:rsidRDefault="00B62D22" w:rsidP="00B62D22">
      <w:pPr>
        <w:widowControl w:val="0"/>
        <w:tabs>
          <w:tab w:val="left" w:pos="2530"/>
        </w:tabs>
        <w:suppressAutoHyphens/>
        <w:spacing w:after="120" w:line="24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6040A350" w14:textId="48525D1D" w:rsidR="00E810F7" w:rsidRPr="00E810F7" w:rsidRDefault="00E810F7" w:rsidP="00E810F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E810F7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lastRenderedPageBreak/>
        <w:t>Цел</w:t>
      </w:r>
      <w:r w:rsidR="005014A8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и и задачи детского сада на 2024/2025</w:t>
      </w:r>
      <w:r w:rsidRPr="00E810F7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учебный год</w:t>
      </w:r>
    </w:p>
    <w:p w14:paraId="03E0CE8F" w14:textId="6260F0FB" w:rsidR="00A07439" w:rsidRPr="00E810F7" w:rsidRDefault="00E810F7" w:rsidP="00E810F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810F7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Цели работы:</w:t>
      </w:r>
      <w:r w:rsidRPr="00E810F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по итогам анализа деятельности детского сада за прошедший год, с учетом направлений программы развития, необходимо:</w:t>
      </w:r>
    </w:p>
    <w:p w14:paraId="3C09AD64" w14:textId="5A4DB7DC" w:rsidR="00A07439" w:rsidRDefault="00A07439" w:rsidP="00E810F7">
      <w:pPr>
        <w:widowControl w:val="0"/>
        <w:numPr>
          <w:ilvl w:val="0"/>
          <w:numId w:val="27"/>
        </w:numPr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Внести изменения в образовательную программу с учетом </w:t>
      </w:r>
    </w:p>
    <w:p w14:paraId="0EDE9CC0" w14:textId="6667DAC4" w:rsidR="00E810F7" w:rsidRPr="00E810F7" w:rsidRDefault="00E810F7" w:rsidP="00E810F7">
      <w:pPr>
        <w:widowControl w:val="0"/>
        <w:numPr>
          <w:ilvl w:val="0"/>
          <w:numId w:val="27"/>
        </w:numPr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810F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Совершенствовать систему </w:t>
      </w:r>
      <w:r w:rsidR="00D2345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здоровьесбережения,</w:t>
      </w:r>
      <w:r w:rsidR="00D2345E" w:rsidRPr="00E810F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E810F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оздоровления</w:t>
      </w:r>
      <w:r w:rsidR="00D2345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E810F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и физического развития детей ДОУ.</w:t>
      </w:r>
    </w:p>
    <w:p w14:paraId="0D303B2F" w14:textId="77777777" w:rsidR="00E810F7" w:rsidRDefault="00E810F7" w:rsidP="00E810F7">
      <w:pPr>
        <w:widowControl w:val="0"/>
        <w:numPr>
          <w:ilvl w:val="0"/>
          <w:numId w:val="27"/>
        </w:numPr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810F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Внедрять ИКТ-технологии в образовательный процесс для познавательного развития детей дошкольного возраста.</w:t>
      </w:r>
    </w:p>
    <w:p w14:paraId="52B452BF" w14:textId="68FE6B12" w:rsidR="0082317C" w:rsidRPr="0082317C" w:rsidRDefault="0082317C" w:rsidP="0082317C">
      <w:pPr>
        <w:numPr>
          <w:ilvl w:val="0"/>
          <w:numId w:val="27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B3B5D">
        <w:rPr>
          <w:rFonts w:hAnsi="Times New Roman" w:cs="Times New Roman"/>
          <w:color w:val="000000"/>
          <w:sz w:val="24"/>
          <w:szCs w:val="24"/>
        </w:rPr>
        <w:t>Познакомить</w:t>
      </w:r>
      <w:r w:rsidRPr="000B3B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3B5D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0B3B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3B5D">
        <w:rPr>
          <w:rFonts w:hAnsi="Times New Roman" w:cs="Times New Roman"/>
          <w:color w:val="000000"/>
          <w:sz w:val="24"/>
          <w:szCs w:val="24"/>
        </w:rPr>
        <w:t>с</w:t>
      </w:r>
      <w:r w:rsidRPr="000B3B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3B5D">
        <w:rPr>
          <w:rFonts w:hAnsi="Times New Roman" w:cs="Times New Roman"/>
          <w:color w:val="000000"/>
          <w:sz w:val="24"/>
          <w:szCs w:val="24"/>
        </w:rPr>
        <w:t>государственными</w:t>
      </w:r>
      <w:r w:rsidRPr="000B3B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3B5D">
        <w:rPr>
          <w:rFonts w:hAnsi="Times New Roman" w:cs="Times New Roman"/>
          <w:color w:val="000000"/>
          <w:sz w:val="24"/>
          <w:szCs w:val="24"/>
        </w:rPr>
        <w:t>символами</w:t>
      </w:r>
      <w:r w:rsidRPr="000B3B5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B3B5D">
        <w:rPr>
          <w:rFonts w:hAnsi="Times New Roman" w:cs="Times New Roman"/>
          <w:color w:val="000000"/>
          <w:sz w:val="24"/>
          <w:szCs w:val="24"/>
        </w:rPr>
        <w:t>страны</w:t>
      </w:r>
      <w:r w:rsidRPr="000B3B5D">
        <w:rPr>
          <w:rFonts w:hAnsi="Times New Roman" w:cs="Times New Roman"/>
          <w:color w:val="000000"/>
          <w:sz w:val="24"/>
          <w:szCs w:val="24"/>
        </w:rPr>
        <w:t>.</w:t>
      </w:r>
    </w:p>
    <w:p w14:paraId="0E5B2DDA" w14:textId="77777777" w:rsidR="00E810F7" w:rsidRPr="00E810F7" w:rsidRDefault="00E810F7" w:rsidP="00E810F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810F7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Задачи: </w:t>
      </w:r>
      <w:r w:rsidRPr="00E810F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для достижения намеченных целей необходимо выполнить:</w:t>
      </w:r>
    </w:p>
    <w:p w14:paraId="5AFACB60" w14:textId="77777777" w:rsidR="00E810F7" w:rsidRPr="00E810F7" w:rsidRDefault="00E810F7" w:rsidP="00E810F7">
      <w:pPr>
        <w:widowControl w:val="0"/>
        <w:numPr>
          <w:ilvl w:val="0"/>
          <w:numId w:val="28"/>
        </w:numPr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810F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Ввести в работу с воспитанниками новые физкультурно-оздоровительные формы и технологии;</w:t>
      </w:r>
    </w:p>
    <w:p w14:paraId="62591124" w14:textId="77777777" w:rsidR="00E810F7" w:rsidRPr="00E810F7" w:rsidRDefault="00E810F7" w:rsidP="00E810F7">
      <w:pPr>
        <w:widowControl w:val="0"/>
        <w:numPr>
          <w:ilvl w:val="0"/>
          <w:numId w:val="28"/>
        </w:numPr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810F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Создать условия для реализации воспитательно-образовательной деятельности с применением дистанционных образовательных технологий;</w:t>
      </w:r>
    </w:p>
    <w:p w14:paraId="1DCD28F1" w14:textId="5B1AF917" w:rsidR="00D2345E" w:rsidRPr="00940E8B" w:rsidRDefault="00E810F7" w:rsidP="00940E8B">
      <w:pPr>
        <w:widowControl w:val="0"/>
        <w:numPr>
          <w:ilvl w:val="0"/>
          <w:numId w:val="28"/>
        </w:numPr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810F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Повышать ИКТ-компетентность педагогов в образовательном и воспитательном процессе с детьми</w:t>
      </w:r>
      <w:r w:rsidR="00E62FA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;</w:t>
      </w:r>
    </w:p>
    <w:p w14:paraId="462951C1" w14:textId="677C6910" w:rsidR="00940E8B" w:rsidRDefault="00940E8B" w:rsidP="00940E8B">
      <w:pPr>
        <w:pStyle w:val="a6"/>
        <w:numPr>
          <w:ilvl w:val="0"/>
          <w:numId w:val="28"/>
        </w:numPr>
        <w:rPr>
          <w:rFonts w:cs="Times New Roman"/>
          <w:color w:val="000000"/>
          <w:szCs w:val="24"/>
        </w:rPr>
      </w:pPr>
      <w:r w:rsidRPr="00940E8B">
        <w:rPr>
          <w:rFonts w:cs="Times New Roman"/>
          <w:color w:val="000000"/>
          <w:szCs w:val="24"/>
        </w:rPr>
        <w:t>Формирование у до</w:t>
      </w:r>
      <w:r w:rsidR="00BE59E9">
        <w:rPr>
          <w:rFonts w:cs="Times New Roman"/>
          <w:color w:val="000000"/>
          <w:szCs w:val="24"/>
        </w:rPr>
        <w:t>школьников</w:t>
      </w:r>
      <w:r>
        <w:rPr>
          <w:rFonts w:cs="Times New Roman"/>
          <w:color w:val="000000"/>
          <w:szCs w:val="24"/>
        </w:rPr>
        <w:t xml:space="preserve"> знаний, умений и </w:t>
      </w:r>
      <w:proofErr w:type="gramStart"/>
      <w:r>
        <w:rPr>
          <w:rFonts w:cs="Times New Roman"/>
          <w:color w:val="000000"/>
          <w:szCs w:val="24"/>
        </w:rPr>
        <w:t xml:space="preserve">навыков </w:t>
      </w:r>
      <w:r w:rsidR="00BE59E9">
        <w:rPr>
          <w:rFonts w:cs="Times New Roman"/>
          <w:color w:val="000000"/>
          <w:szCs w:val="24"/>
        </w:rPr>
        <w:t xml:space="preserve"> о</w:t>
      </w:r>
      <w:proofErr w:type="gramEnd"/>
      <w:r w:rsidR="00BE59E9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безопасности жизнедеятельности</w:t>
      </w:r>
      <w:r w:rsidR="00B62D22">
        <w:rPr>
          <w:rFonts w:cs="Times New Roman"/>
          <w:color w:val="000000"/>
          <w:szCs w:val="24"/>
        </w:rPr>
        <w:t>;</w:t>
      </w:r>
    </w:p>
    <w:p w14:paraId="640DDC25" w14:textId="1CBB4A2E" w:rsidR="00B62D22" w:rsidRDefault="00B62D22" w:rsidP="00940E8B">
      <w:pPr>
        <w:pStyle w:val="a6"/>
        <w:numPr>
          <w:ilvl w:val="0"/>
          <w:numId w:val="28"/>
        </w:num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Формирование экологической культуры детей дошкольного возраста;</w:t>
      </w:r>
    </w:p>
    <w:p w14:paraId="5DD919E4" w14:textId="5B1825F4" w:rsidR="0082317C" w:rsidRPr="0082317C" w:rsidRDefault="0082317C" w:rsidP="0082317C">
      <w:pPr>
        <w:pStyle w:val="a6"/>
        <w:numPr>
          <w:ilvl w:val="0"/>
          <w:numId w:val="28"/>
        </w:num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У</w:t>
      </w:r>
      <w:r w:rsidRPr="0082317C">
        <w:rPr>
          <w:rFonts w:cs="Times New Roman"/>
          <w:color w:val="000000"/>
          <w:szCs w:val="24"/>
        </w:rPr>
        <w:t>лучшить условия для реализации воспитательно-образовательной деятельности;</w:t>
      </w:r>
    </w:p>
    <w:p w14:paraId="376B9E95" w14:textId="4A04C661" w:rsidR="0087158C" w:rsidRPr="0087158C" w:rsidRDefault="00940E8B" w:rsidP="0087158C">
      <w:pPr>
        <w:widowControl w:val="0"/>
        <w:numPr>
          <w:ilvl w:val="0"/>
          <w:numId w:val="28"/>
        </w:numPr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40E8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Обеспечение безопасности жизнедеятельности дошкольников</w:t>
      </w:r>
    </w:p>
    <w:p w14:paraId="52BB9749" w14:textId="77777777" w:rsidR="00E810F7" w:rsidRPr="00E810F7" w:rsidRDefault="00E810F7" w:rsidP="00E810F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810F7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Блок </w:t>
      </w:r>
      <w:r w:rsidRPr="00E810F7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val="en-US" w:eastAsia="hi-IN" w:bidi="hi-IN"/>
        </w:rPr>
        <w:t>I</w:t>
      </w:r>
      <w:r w:rsidRPr="00E810F7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.  Воспитательная и образовательная деятельность</w:t>
      </w:r>
    </w:p>
    <w:p w14:paraId="53EE9CA8" w14:textId="63B79203" w:rsidR="007536AC" w:rsidRPr="007536AC" w:rsidRDefault="00E810F7" w:rsidP="007536AC">
      <w:pPr>
        <w:widowControl w:val="0"/>
        <w:numPr>
          <w:ilvl w:val="1"/>
          <w:numId w:val="29"/>
        </w:numPr>
        <w:suppressAutoHyphens/>
        <w:spacing w:after="120" w:line="240" w:lineRule="auto"/>
        <w:jc w:val="both"/>
        <w:rPr>
          <w:rFonts w:ascii="Times New Roman" w:eastAsia="SimSun" w:hAnsi="Times New Roman" w:cs="Times New Roman"/>
          <w:b/>
          <w:i/>
          <w:color w:val="000000"/>
          <w:kern w:val="1"/>
          <w:sz w:val="24"/>
          <w:szCs w:val="24"/>
          <w:lang w:eastAsia="hi-IN" w:bidi="hi-IN"/>
        </w:rPr>
      </w:pPr>
      <w:r w:rsidRPr="00E810F7">
        <w:rPr>
          <w:rFonts w:ascii="Times New Roman" w:eastAsia="SimSun" w:hAnsi="Times New Roman" w:cs="Times New Roman"/>
          <w:b/>
          <w:i/>
          <w:color w:val="000000"/>
          <w:kern w:val="1"/>
          <w:sz w:val="24"/>
          <w:szCs w:val="24"/>
          <w:lang w:eastAsia="hi-IN" w:bidi="hi-IN"/>
        </w:rPr>
        <w:t>Работа с воспитанниками</w:t>
      </w:r>
    </w:p>
    <w:p w14:paraId="1C1F2636" w14:textId="0EEE99E8" w:rsidR="0087704C" w:rsidRPr="0082317C" w:rsidRDefault="00E810F7" w:rsidP="0082317C">
      <w:pPr>
        <w:widowControl w:val="0"/>
        <w:numPr>
          <w:ilvl w:val="2"/>
          <w:numId w:val="30"/>
        </w:numPr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810F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Праздники, развлечения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66"/>
        <w:gridCol w:w="2107"/>
        <w:gridCol w:w="1276"/>
        <w:gridCol w:w="3396"/>
      </w:tblGrid>
      <w:tr w:rsidR="00F72DEC" w:rsidRPr="00E810F7" w14:paraId="5F03B2E9" w14:textId="77777777" w:rsidTr="0087158C">
        <w:tc>
          <w:tcPr>
            <w:tcW w:w="2566" w:type="dxa"/>
          </w:tcPr>
          <w:p w14:paraId="323820AB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Наименование </w:t>
            </w:r>
          </w:p>
        </w:tc>
        <w:tc>
          <w:tcPr>
            <w:tcW w:w="2107" w:type="dxa"/>
          </w:tcPr>
          <w:p w14:paraId="658A3F89" w14:textId="25CE4451" w:rsidR="00F72DEC" w:rsidRPr="00F72DEC" w:rsidRDefault="00F72DEC" w:rsidP="00F72DEC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2DEC">
              <w:rPr>
                <w:rFonts w:ascii="Times New Roman" w:hAnsi="Times New Roman" w:cs="Times New Roman"/>
                <w:b/>
                <w:sz w:val="24"/>
              </w:rPr>
              <w:t>Направления воспитательной работы</w:t>
            </w:r>
          </w:p>
        </w:tc>
        <w:tc>
          <w:tcPr>
            <w:tcW w:w="1276" w:type="dxa"/>
          </w:tcPr>
          <w:p w14:paraId="2E4A04CB" w14:textId="1D73261F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Срок </w:t>
            </w:r>
          </w:p>
        </w:tc>
        <w:tc>
          <w:tcPr>
            <w:tcW w:w="3396" w:type="dxa"/>
          </w:tcPr>
          <w:p w14:paraId="68A6B892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Ответственный </w:t>
            </w:r>
          </w:p>
        </w:tc>
      </w:tr>
      <w:tr w:rsidR="00F72DEC" w:rsidRPr="00E810F7" w14:paraId="348940BB" w14:textId="77777777" w:rsidTr="007E1620">
        <w:tc>
          <w:tcPr>
            <w:tcW w:w="9345" w:type="dxa"/>
            <w:gridSpan w:val="4"/>
          </w:tcPr>
          <w:p w14:paraId="2BF36C2A" w14:textId="04DF8516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Праздники</w:t>
            </w:r>
          </w:p>
        </w:tc>
      </w:tr>
      <w:tr w:rsidR="00F72DEC" w:rsidRPr="00E810F7" w14:paraId="22C233B4" w14:textId="77777777" w:rsidTr="0087158C">
        <w:tc>
          <w:tcPr>
            <w:tcW w:w="2566" w:type="dxa"/>
          </w:tcPr>
          <w:p w14:paraId="108505A0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«Путешествие в страну знаний»</w:t>
            </w:r>
          </w:p>
        </w:tc>
        <w:tc>
          <w:tcPr>
            <w:tcW w:w="2107" w:type="dxa"/>
          </w:tcPr>
          <w:p w14:paraId="1BCA7124" w14:textId="030D2989" w:rsidR="00F72DEC" w:rsidRPr="00F72DEC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2DEC">
              <w:rPr>
                <w:rFonts w:ascii="Times New Roman" w:hAnsi="Times New Roman" w:cs="Times New Roman"/>
                <w:sz w:val="24"/>
              </w:rPr>
              <w:t>Патриотическое, познавательное</w:t>
            </w:r>
          </w:p>
        </w:tc>
        <w:tc>
          <w:tcPr>
            <w:tcW w:w="1276" w:type="dxa"/>
          </w:tcPr>
          <w:p w14:paraId="5A358DBC" w14:textId="4D965868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Сентябрь  </w:t>
            </w:r>
          </w:p>
        </w:tc>
        <w:tc>
          <w:tcPr>
            <w:tcW w:w="3396" w:type="dxa"/>
          </w:tcPr>
          <w:p w14:paraId="538B517E" w14:textId="5A09B3A1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руководитель, воспитатели старшей, подготовительной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групп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ы</w:t>
            </w:r>
          </w:p>
        </w:tc>
      </w:tr>
      <w:tr w:rsidR="00F72DEC" w:rsidRPr="00E810F7" w14:paraId="0E4B247D" w14:textId="77777777" w:rsidTr="0087158C">
        <w:tc>
          <w:tcPr>
            <w:tcW w:w="2566" w:type="dxa"/>
          </w:tcPr>
          <w:p w14:paraId="0F464D92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«День посёлка»</w:t>
            </w:r>
          </w:p>
        </w:tc>
        <w:tc>
          <w:tcPr>
            <w:tcW w:w="2107" w:type="dxa"/>
          </w:tcPr>
          <w:p w14:paraId="0EF8AC0E" w14:textId="77777777" w:rsidR="00F72DEC" w:rsidRPr="00F72DEC" w:rsidRDefault="00F72DEC" w:rsidP="00F72DEC">
            <w:pPr>
              <w:rPr>
                <w:rFonts w:ascii="Times New Roman" w:hAnsi="Times New Roman" w:cs="Times New Roman"/>
                <w:sz w:val="24"/>
              </w:rPr>
            </w:pPr>
            <w:r w:rsidRPr="00F72DEC">
              <w:rPr>
                <w:rFonts w:ascii="Times New Roman" w:hAnsi="Times New Roman" w:cs="Times New Roman"/>
                <w:sz w:val="24"/>
              </w:rPr>
              <w:t xml:space="preserve">Патриотическое, </w:t>
            </w:r>
          </w:p>
          <w:p w14:paraId="35CFD3D4" w14:textId="74ED3C6C" w:rsidR="00F72DEC" w:rsidRPr="00E810F7" w:rsidRDefault="00F72DEC" w:rsidP="00F72DE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2DEC">
              <w:rPr>
                <w:rFonts w:ascii="Times New Roman" w:hAnsi="Times New Roman" w:cs="Times New Roman"/>
                <w:sz w:val="24"/>
              </w:rPr>
              <w:t>Художественно-эстетическое</w:t>
            </w:r>
          </w:p>
        </w:tc>
        <w:tc>
          <w:tcPr>
            <w:tcW w:w="1276" w:type="dxa"/>
          </w:tcPr>
          <w:p w14:paraId="171A90F7" w14:textId="40632002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Сентябрь </w:t>
            </w:r>
          </w:p>
        </w:tc>
        <w:tc>
          <w:tcPr>
            <w:tcW w:w="3396" w:type="dxa"/>
          </w:tcPr>
          <w:p w14:paraId="71380CAC" w14:textId="413CFB1C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Музыкальный руководитель, воспитатели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старшей, подготовительной</w:t>
            </w: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групп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ы</w:t>
            </w:r>
          </w:p>
        </w:tc>
      </w:tr>
      <w:tr w:rsidR="00F72DEC" w:rsidRPr="00E810F7" w14:paraId="5706B12F" w14:textId="77777777" w:rsidTr="0087158C">
        <w:tc>
          <w:tcPr>
            <w:tcW w:w="2566" w:type="dxa"/>
          </w:tcPr>
          <w:p w14:paraId="73C38894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«Осенние забавы»</w:t>
            </w:r>
          </w:p>
        </w:tc>
        <w:tc>
          <w:tcPr>
            <w:tcW w:w="2107" w:type="dxa"/>
          </w:tcPr>
          <w:p w14:paraId="5AA7BB2B" w14:textId="77777777" w:rsidR="00F72DEC" w:rsidRPr="00F72DEC" w:rsidRDefault="00F72DEC" w:rsidP="00F72DE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2DE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Художественно-эстетическое,</w:t>
            </w:r>
          </w:p>
          <w:p w14:paraId="356EB85F" w14:textId="6FC44ADE" w:rsidR="00F72DEC" w:rsidRPr="00E810F7" w:rsidRDefault="00F72DEC" w:rsidP="00F72DE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2DE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познавательное</w:t>
            </w:r>
          </w:p>
        </w:tc>
        <w:tc>
          <w:tcPr>
            <w:tcW w:w="1276" w:type="dxa"/>
          </w:tcPr>
          <w:p w14:paraId="2F5B864F" w14:textId="00FE4376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Октябрь </w:t>
            </w:r>
          </w:p>
        </w:tc>
        <w:tc>
          <w:tcPr>
            <w:tcW w:w="3396" w:type="dxa"/>
          </w:tcPr>
          <w:p w14:paraId="653C57F1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руководитель, воспитатели младшей группы</w:t>
            </w:r>
          </w:p>
        </w:tc>
      </w:tr>
      <w:tr w:rsidR="00F72DEC" w:rsidRPr="00E810F7" w14:paraId="5451D2FF" w14:textId="77777777" w:rsidTr="0087158C">
        <w:tc>
          <w:tcPr>
            <w:tcW w:w="2566" w:type="dxa"/>
          </w:tcPr>
          <w:p w14:paraId="36C842D9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«Волшебница Осень»</w:t>
            </w:r>
          </w:p>
        </w:tc>
        <w:tc>
          <w:tcPr>
            <w:tcW w:w="2107" w:type="dxa"/>
          </w:tcPr>
          <w:p w14:paraId="15F048F7" w14:textId="77777777" w:rsidR="00F72DEC" w:rsidRPr="00F72DEC" w:rsidRDefault="00F72DEC" w:rsidP="00F72DE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2DE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Художественно-эстетическое,</w:t>
            </w:r>
          </w:p>
          <w:p w14:paraId="6FAEB5DA" w14:textId="3E2BD6F7" w:rsidR="00F72DEC" w:rsidRPr="00E810F7" w:rsidRDefault="00F72DEC" w:rsidP="00F72DE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2DE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познавательное</w:t>
            </w:r>
          </w:p>
        </w:tc>
        <w:tc>
          <w:tcPr>
            <w:tcW w:w="1276" w:type="dxa"/>
          </w:tcPr>
          <w:p w14:paraId="3BB95274" w14:textId="73A3D852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Октябрь </w:t>
            </w:r>
          </w:p>
        </w:tc>
        <w:tc>
          <w:tcPr>
            <w:tcW w:w="3396" w:type="dxa"/>
          </w:tcPr>
          <w:p w14:paraId="4F9CFAE4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руководитель, воспитатели средней группы</w:t>
            </w:r>
          </w:p>
        </w:tc>
      </w:tr>
      <w:tr w:rsidR="00F72DEC" w:rsidRPr="00E810F7" w14:paraId="529A2439" w14:textId="77777777" w:rsidTr="0087158C">
        <w:tc>
          <w:tcPr>
            <w:tcW w:w="2566" w:type="dxa"/>
          </w:tcPr>
          <w:p w14:paraId="62185621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«Осень – чудная пора»</w:t>
            </w:r>
          </w:p>
        </w:tc>
        <w:tc>
          <w:tcPr>
            <w:tcW w:w="2107" w:type="dxa"/>
          </w:tcPr>
          <w:p w14:paraId="5D4E8954" w14:textId="77777777" w:rsidR="00F72DEC" w:rsidRPr="00F72DEC" w:rsidRDefault="00F72DEC" w:rsidP="00F72DE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2DE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Художественно-эстетическое,</w:t>
            </w:r>
          </w:p>
          <w:p w14:paraId="753940F5" w14:textId="28F75161" w:rsidR="00F72DEC" w:rsidRPr="00E810F7" w:rsidRDefault="00F72DEC" w:rsidP="00F72DE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2DE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познавательное</w:t>
            </w:r>
          </w:p>
        </w:tc>
        <w:tc>
          <w:tcPr>
            <w:tcW w:w="1276" w:type="dxa"/>
          </w:tcPr>
          <w:p w14:paraId="5AAD137E" w14:textId="1C8353F9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Октябрь </w:t>
            </w:r>
          </w:p>
        </w:tc>
        <w:tc>
          <w:tcPr>
            <w:tcW w:w="3396" w:type="dxa"/>
          </w:tcPr>
          <w:p w14:paraId="3CD1AB01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Музыкальный руководитель, </w:t>
            </w:r>
            <w:proofErr w:type="gramStart"/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воспитатели  старшей</w:t>
            </w:r>
            <w:proofErr w:type="gramEnd"/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группы</w:t>
            </w:r>
          </w:p>
        </w:tc>
      </w:tr>
      <w:tr w:rsidR="00F72DEC" w:rsidRPr="00E810F7" w14:paraId="2F4E11E0" w14:textId="77777777" w:rsidTr="0087158C">
        <w:tc>
          <w:tcPr>
            <w:tcW w:w="2566" w:type="dxa"/>
          </w:tcPr>
          <w:p w14:paraId="7E6C76E5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«Осенние посиделки»</w:t>
            </w:r>
          </w:p>
        </w:tc>
        <w:tc>
          <w:tcPr>
            <w:tcW w:w="2107" w:type="dxa"/>
          </w:tcPr>
          <w:p w14:paraId="18791EFF" w14:textId="77777777" w:rsidR="00F72DEC" w:rsidRPr="00F72DEC" w:rsidRDefault="00F72DEC" w:rsidP="00F72DE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2DE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Художественно-эстетическое,</w:t>
            </w:r>
          </w:p>
          <w:p w14:paraId="6C985161" w14:textId="79A6ED42" w:rsidR="00F72DEC" w:rsidRPr="00E810F7" w:rsidRDefault="00F72DEC" w:rsidP="00F72DE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2DE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познавательное</w:t>
            </w:r>
          </w:p>
        </w:tc>
        <w:tc>
          <w:tcPr>
            <w:tcW w:w="1276" w:type="dxa"/>
          </w:tcPr>
          <w:p w14:paraId="221A2761" w14:textId="307DFE7A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Октябрь </w:t>
            </w:r>
          </w:p>
        </w:tc>
        <w:tc>
          <w:tcPr>
            <w:tcW w:w="3396" w:type="dxa"/>
          </w:tcPr>
          <w:p w14:paraId="60657533" w14:textId="76AAA44F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руководитель, воспитатели подготовительной групп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ы</w:t>
            </w:r>
          </w:p>
        </w:tc>
      </w:tr>
      <w:tr w:rsidR="00244D43" w:rsidRPr="00E810F7" w14:paraId="4479D152" w14:textId="77777777" w:rsidTr="0087158C">
        <w:tc>
          <w:tcPr>
            <w:tcW w:w="2566" w:type="dxa"/>
          </w:tcPr>
          <w:p w14:paraId="5B41EF3C" w14:textId="07E0F3AA" w:rsidR="00244D43" w:rsidRPr="00E810F7" w:rsidRDefault="00244D43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«День отца»</w:t>
            </w:r>
          </w:p>
        </w:tc>
        <w:tc>
          <w:tcPr>
            <w:tcW w:w="2107" w:type="dxa"/>
          </w:tcPr>
          <w:p w14:paraId="0B83B3B5" w14:textId="7FC23388" w:rsidR="00244D43" w:rsidRPr="00F72DEC" w:rsidRDefault="00244D43" w:rsidP="00F72DE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2DE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Патриотическое, художественно-эстетическое</w:t>
            </w:r>
          </w:p>
        </w:tc>
        <w:tc>
          <w:tcPr>
            <w:tcW w:w="1276" w:type="dxa"/>
          </w:tcPr>
          <w:p w14:paraId="5691D13D" w14:textId="583FDA85" w:rsidR="00244D43" w:rsidRPr="00E810F7" w:rsidRDefault="00244D43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3396" w:type="dxa"/>
          </w:tcPr>
          <w:p w14:paraId="3314EAA0" w14:textId="338B0F3D" w:rsidR="00244D43" w:rsidRPr="00E810F7" w:rsidRDefault="00244D43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</w:t>
            </w: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оспитатели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старшей,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подготовительной </w:t>
            </w: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групп</w:t>
            </w:r>
            <w:proofErr w:type="gramEnd"/>
          </w:p>
        </w:tc>
      </w:tr>
      <w:tr w:rsidR="00F72DEC" w:rsidRPr="00E810F7" w14:paraId="70B06894" w14:textId="77777777" w:rsidTr="0087158C">
        <w:tc>
          <w:tcPr>
            <w:tcW w:w="2566" w:type="dxa"/>
          </w:tcPr>
          <w:p w14:paraId="61108AE0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«День народного единства»</w:t>
            </w:r>
          </w:p>
        </w:tc>
        <w:tc>
          <w:tcPr>
            <w:tcW w:w="2107" w:type="dxa"/>
          </w:tcPr>
          <w:p w14:paraId="7DDBABBD" w14:textId="77777777" w:rsidR="00F72DEC" w:rsidRPr="00F72DEC" w:rsidRDefault="00F72DEC" w:rsidP="00F72DE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2DE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Патриотическое, художественно-эстетическое,</w:t>
            </w:r>
          </w:p>
          <w:p w14:paraId="2E5DDB74" w14:textId="6F5870BC" w:rsidR="00F72DEC" w:rsidRPr="00E810F7" w:rsidRDefault="00F72DEC" w:rsidP="00F72DE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2DE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физическое</w:t>
            </w:r>
          </w:p>
        </w:tc>
        <w:tc>
          <w:tcPr>
            <w:tcW w:w="1276" w:type="dxa"/>
          </w:tcPr>
          <w:p w14:paraId="52AC9EAC" w14:textId="2A76E5E2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Ноябрь </w:t>
            </w:r>
          </w:p>
        </w:tc>
        <w:tc>
          <w:tcPr>
            <w:tcW w:w="3396" w:type="dxa"/>
          </w:tcPr>
          <w:p w14:paraId="43500A85" w14:textId="5B7A2FEC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Музыкальный руководитель, воспитатели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старшей, подготовительной</w:t>
            </w: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групп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ы</w:t>
            </w:r>
          </w:p>
        </w:tc>
      </w:tr>
      <w:tr w:rsidR="00F72DEC" w:rsidRPr="00E810F7" w14:paraId="1725D080" w14:textId="77777777" w:rsidTr="0087158C">
        <w:tc>
          <w:tcPr>
            <w:tcW w:w="2566" w:type="dxa"/>
          </w:tcPr>
          <w:p w14:paraId="3AA8F4EB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«День матери»</w:t>
            </w:r>
          </w:p>
        </w:tc>
        <w:tc>
          <w:tcPr>
            <w:tcW w:w="2107" w:type="dxa"/>
          </w:tcPr>
          <w:p w14:paraId="09D6EAC8" w14:textId="7C344BE0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2DE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Патриотическое, художественно-эстетическое</w:t>
            </w:r>
          </w:p>
        </w:tc>
        <w:tc>
          <w:tcPr>
            <w:tcW w:w="1276" w:type="dxa"/>
          </w:tcPr>
          <w:p w14:paraId="7EC8BEA6" w14:textId="61B8CE80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Ноябрь </w:t>
            </w:r>
          </w:p>
        </w:tc>
        <w:tc>
          <w:tcPr>
            <w:tcW w:w="3396" w:type="dxa"/>
          </w:tcPr>
          <w:p w14:paraId="7646D9FE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Музыкальный руководитель, воспитатели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старшей,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подготовительной </w:t>
            </w: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групп</w:t>
            </w:r>
            <w:proofErr w:type="gramEnd"/>
          </w:p>
        </w:tc>
      </w:tr>
      <w:tr w:rsidR="00F72DEC" w:rsidRPr="00E810F7" w14:paraId="65397E42" w14:textId="77777777" w:rsidTr="0087158C">
        <w:tc>
          <w:tcPr>
            <w:tcW w:w="2566" w:type="dxa"/>
          </w:tcPr>
          <w:p w14:paraId="20BC6F48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«Весёлый Новый год»</w:t>
            </w:r>
          </w:p>
        </w:tc>
        <w:tc>
          <w:tcPr>
            <w:tcW w:w="2107" w:type="dxa"/>
          </w:tcPr>
          <w:p w14:paraId="78C0ABBF" w14:textId="77777777" w:rsidR="00F72DEC" w:rsidRPr="00F72DEC" w:rsidRDefault="00F72DEC" w:rsidP="00F72DE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2DE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Патриотическое, художественно-эстетическое</w:t>
            </w:r>
          </w:p>
          <w:p w14:paraId="06E07BFB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14:paraId="7805DA25" w14:textId="5E448CF5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Декабрь </w:t>
            </w:r>
          </w:p>
        </w:tc>
        <w:tc>
          <w:tcPr>
            <w:tcW w:w="3396" w:type="dxa"/>
          </w:tcPr>
          <w:p w14:paraId="138EB81A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руководитель, воспитатели второй группы раннего возраста</w:t>
            </w:r>
          </w:p>
        </w:tc>
      </w:tr>
      <w:tr w:rsidR="00F72DEC" w:rsidRPr="00E810F7" w14:paraId="2FFE330D" w14:textId="77777777" w:rsidTr="0087158C">
        <w:tc>
          <w:tcPr>
            <w:tcW w:w="2566" w:type="dxa"/>
          </w:tcPr>
          <w:p w14:paraId="69AD8862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«Вместе встретим Новый год»</w:t>
            </w:r>
          </w:p>
        </w:tc>
        <w:tc>
          <w:tcPr>
            <w:tcW w:w="2107" w:type="dxa"/>
          </w:tcPr>
          <w:p w14:paraId="46AF97A4" w14:textId="77777777" w:rsidR="00F72DEC" w:rsidRPr="00F72DEC" w:rsidRDefault="00F72DEC" w:rsidP="00F72DE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2DE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Патриотическое, художественно-эстетическое</w:t>
            </w:r>
          </w:p>
          <w:p w14:paraId="5D1D0861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14:paraId="415612B6" w14:textId="6D011204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3396" w:type="dxa"/>
          </w:tcPr>
          <w:p w14:paraId="1E18944E" w14:textId="353C7644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</w:t>
            </w:r>
            <w:r w:rsidR="005014A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уководитель, воспитатели младших групп</w:t>
            </w:r>
          </w:p>
        </w:tc>
      </w:tr>
      <w:tr w:rsidR="00F72DEC" w:rsidRPr="00E810F7" w14:paraId="5515B0DC" w14:textId="77777777" w:rsidTr="0087158C">
        <w:tc>
          <w:tcPr>
            <w:tcW w:w="2566" w:type="dxa"/>
          </w:tcPr>
          <w:p w14:paraId="45F954D6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«Чудеса у новогодней ёлки»</w:t>
            </w:r>
          </w:p>
        </w:tc>
        <w:tc>
          <w:tcPr>
            <w:tcW w:w="2107" w:type="dxa"/>
          </w:tcPr>
          <w:p w14:paraId="50F425C6" w14:textId="77777777" w:rsidR="00F72DEC" w:rsidRPr="00F72DEC" w:rsidRDefault="00F72DEC" w:rsidP="00F72DE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2DE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Патриотическое, художественно-эстетическое</w:t>
            </w:r>
          </w:p>
          <w:p w14:paraId="0B44E374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14:paraId="09386ACA" w14:textId="3DD764DA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3396" w:type="dxa"/>
          </w:tcPr>
          <w:p w14:paraId="54658114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руководитель, воспитатели средней группы</w:t>
            </w:r>
          </w:p>
        </w:tc>
      </w:tr>
      <w:tr w:rsidR="00F72DEC" w:rsidRPr="00E810F7" w14:paraId="5C37F3E9" w14:textId="77777777" w:rsidTr="0087158C">
        <w:tc>
          <w:tcPr>
            <w:tcW w:w="2566" w:type="dxa"/>
          </w:tcPr>
          <w:p w14:paraId="3C2EC489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«Новогодняя сказка»</w:t>
            </w:r>
          </w:p>
        </w:tc>
        <w:tc>
          <w:tcPr>
            <w:tcW w:w="2107" w:type="dxa"/>
          </w:tcPr>
          <w:p w14:paraId="373C689F" w14:textId="77777777" w:rsidR="00F72DEC" w:rsidRPr="00F72DEC" w:rsidRDefault="00F72DEC" w:rsidP="00F72DE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2DE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Патриотическое, художественно-эстетическое</w:t>
            </w:r>
          </w:p>
          <w:p w14:paraId="7E1118BD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14:paraId="693682B9" w14:textId="6CD68DF6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3396" w:type="dxa"/>
          </w:tcPr>
          <w:p w14:paraId="6B41F3EE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руководитель, воспитатели старшей группы</w:t>
            </w:r>
          </w:p>
        </w:tc>
      </w:tr>
      <w:tr w:rsidR="00F72DEC" w:rsidRPr="00E810F7" w14:paraId="30A18DC3" w14:textId="77777777" w:rsidTr="0087158C">
        <w:tc>
          <w:tcPr>
            <w:tcW w:w="2566" w:type="dxa"/>
          </w:tcPr>
          <w:p w14:paraId="6995149F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«Новогодний переполох»</w:t>
            </w:r>
          </w:p>
        </w:tc>
        <w:tc>
          <w:tcPr>
            <w:tcW w:w="2107" w:type="dxa"/>
          </w:tcPr>
          <w:p w14:paraId="3F94401B" w14:textId="77777777" w:rsidR="00F72DEC" w:rsidRPr="00F72DEC" w:rsidRDefault="00F72DEC" w:rsidP="00F72DE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2DE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Патриотическое, художественно-эстетическое</w:t>
            </w:r>
          </w:p>
          <w:p w14:paraId="1DD10E6A" w14:textId="77777777" w:rsidR="00F72DEC" w:rsidRPr="00E810F7" w:rsidRDefault="00F72DEC" w:rsidP="00F72DEC">
            <w:pPr>
              <w:widowControl w:val="0"/>
              <w:suppressAutoHyphens/>
              <w:spacing w:after="120"/>
              <w:ind w:firstLine="708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14:paraId="174515F2" w14:textId="70EF0CF5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3396" w:type="dxa"/>
          </w:tcPr>
          <w:p w14:paraId="506793E5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Музыкальный руководитель, </w:t>
            </w:r>
            <w:proofErr w:type="gramStart"/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воспитатели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подготовительной</w:t>
            </w:r>
            <w:proofErr w:type="gramEnd"/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групп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ы</w:t>
            </w:r>
          </w:p>
        </w:tc>
      </w:tr>
      <w:tr w:rsidR="00F72DEC" w:rsidRPr="00E810F7" w14:paraId="612DCB32" w14:textId="77777777" w:rsidTr="0087158C">
        <w:tc>
          <w:tcPr>
            <w:tcW w:w="2566" w:type="dxa"/>
          </w:tcPr>
          <w:p w14:paraId="40C835F3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«День Армии»</w:t>
            </w:r>
          </w:p>
        </w:tc>
        <w:tc>
          <w:tcPr>
            <w:tcW w:w="2107" w:type="dxa"/>
          </w:tcPr>
          <w:p w14:paraId="3E4D8504" w14:textId="77777777" w:rsidR="00F72DEC" w:rsidRPr="00F72DEC" w:rsidRDefault="00F72DEC" w:rsidP="00F72DE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2DE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Патриотическое,</w:t>
            </w:r>
          </w:p>
          <w:p w14:paraId="3EF4BA1A" w14:textId="77777777" w:rsidR="00F72DEC" w:rsidRPr="00F72DEC" w:rsidRDefault="00F72DEC" w:rsidP="00F72DE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2DE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Художественно-эстетическое,</w:t>
            </w:r>
          </w:p>
          <w:p w14:paraId="661E295A" w14:textId="4D945481" w:rsidR="00F72DEC" w:rsidRPr="00E810F7" w:rsidRDefault="00F72DEC" w:rsidP="00F72DE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2DE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Физическое</w:t>
            </w:r>
          </w:p>
        </w:tc>
        <w:tc>
          <w:tcPr>
            <w:tcW w:w="1276" w:type="dxa"/>
          </w:tcPr>
          <w:p w14:paraId="5BCA8963" w14:textId="7822B246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Февраль </w:t>
            </w:r>
          </w:p>
        </w:tc>
        <w:tc>
          <w:tcPr>
            <w:tcW w:w="3396" w:type="dxa"/>
          </w:tcPr>
          <w:p w14:paraId="04057A34" w14:textId="135BD6B0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</w:t>
            </w:r>
            <w:r w:rsidR="005014A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уководитель, воспитатели младших групп</w:t>
            </w:r>
          </w:p>
        </w:tc>
      </w:tr>
      <w:tr w:rsidR="00F72DEC" w:rsidRPr="00E810F7" w14:paraId="26F730FB" w14:textId="77777777" w:rsidTr="0087158C">
        <w:tc>
          <w:tcPr>
            <w:tcW w:w="2566" w:type="dxa"/>
          </w:tcPr>
          <w:p w14:paraId="34D920BF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«С днём рожденья, Армия!»</w:t>
            </w:r>
          </w:p>
        </w:tc>
        <w:tc>
          <w:tcPr>
            <w:tcW w:w="2107" w:type="dxa"/>
          </w:tcPr>
          <w:p w14:paraId="65C33729" w14:textId="77777777" w:rsidR="00F72DEC" w:rsidRPr="00F72DEC" w:rsidRDefault="00F72DEC" w:rsidP="00F72DE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2DE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Патриотическое,</w:t>
            </w:r>
          </w:p>
          <w:p w14:paraId="0D280E91" w14:textId="77777777" w:rsidR="00F72DEC" w:rsidRPr="00F72DEC" w:rsidRDefault="00F72DEC" w:rsidP="00F72DE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2DE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Художественно-эстетическое,</w:t>
            </w:r>
          </w:p>
          <w:p w14:paraId="6AFB884B" w14:textId="54C38F04" w:rsidR="00F72DEC" w:rsidRPr="00E810F7" w:rsidRDefault="00F72DEC" w:rsidP="00F72DE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2DE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Физическое</w:t>
            </w:r>
          </w:p>
        </w:tc>
        <w:tc>
          <w:tcPr>
            <w:tcW w:w="1276" w:type="dxa"/>
          </w:tcPr>
          <w:p w14:paraId="08CA023A" w14:textId="2E2560B3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Февраль</w:t>
            </w:r>
          </w:p>
        </w:tc>
        <w:tc>
          <w:tcPr>
            <w:tcW w:w="3396" w:type="dxa"/>
          </w:tcPr>
          <w:p w14:paraId="48C41F72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руководитель, воспитатели средней группы</w:t>
            </w:r>
          </w:p>
        </w:tc>
      </w:tr>
      <w:tr w:rsidR="00F72DEC" w:rsidRPr="00E810F7" w14:paraId="754E2F7D" w14:textId="77777777" w:rsidTr="0087158C">
        <w:tc>
          <w:tcPr>
            <w:tcW w:w="2566" w:type="dxa"/>
          </w:tcPr>
          <w:p w14:paraId="741EDB7B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«Раз, два, левой…»</w:t>
            </w:r>
          </w:p>
        </w:tc>
        <w:tc>
          <w:tcPr>
            <w:tcW w:w="2107" w:type="dxa"/>
          </w:tcPr>
          <w:p w14:paraId="0364AA54" w14:textId="77777777" w:rsidR="00F72DEC" w:rsidRPr="00F72DEC" w:rsidRDefault="00F72DEC" w:rsidP="00F72DE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2DE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Патриотическое,</w:t>
            </w:r>
          </w:p>
          <w:p w14:paraId="47E716EE" w14:textId="77777777" w:rsidR="00F72DEC" w:rsidRPr="00F72DEC" w:rsidRDefault="00F72DEC" w:rsidP="00F72DE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2DE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Художественно-эстетическое,</w:t>
            </w:r>
          </w:p>
          <w:p w14:paraId="3530D1ED" w14:textId="07678E11" w:rsidR="00F72DEC" w:rsidRPr="00E810F7" w:rsidRDefault="00F72DEC" w:rsidP="00F72DE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2DE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Физическое</w:t>
            </w:r>
          </w:p>
        </w:tc>
        <w:tc>
          <w:tcPr>
            <w:tcW w:w="1276" w:type="dxa"/>
          </w:tcPr>
          <w:p w14:paraId="5ED6F6C4" w14:textId="4EA89A35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3396" w:type="dxa"/>
          </w:tcPr>
          <w:p w14:paraId="77C5AB6B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руководитель, воспитатели старшей группы</w:t>
            </w:r>
          </w:p>
        </w:tc>
      </w:tr>
      <w:tr w:rsidR="00F72DEC" w:rsidRPr="00E810F7" w14:paraId="3034FF0A" w14:textId="77777777" w:rsidTr="0087158C">
        <w:tc>
          <w:tcPr>
            <w:tcW w:w="2566" w:type="dxa"/>
          </w:tcPr>
          <w:p w14:paraId="5380C5EB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«Есть такая профессия – Родину защищать»</w:t>
            </w:r>
          </w:p>
        </w:tc>
        <w:tc>
          <w:tcPr>
            <w:tcW w:w="2107" w:type="dxa"/>
          </w:tcPr>
          <w:p w14:paraId="3FF00A79" w14:textId="77777777" w:rsidR="00F72DEC" w:rsidRPr="00F72DEC" w:rsidRDefault="00F72DEC" w:rsidP="00F72DE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2DE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Патриотическое,</w:t>
            </w:r>
          </w:p>
          <w:p w14:paraId="76CE93E7" w14:textId="77777777" w:rsidR="00F72DEC" w:rsidRPr="00F72DEC" w:rsidRDefault="00F72DEC" w:rsidP="00F72DE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2DE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Художественно-эстетическое,</w:t>
            </w:r>
          </w:p>
          <w:p w14:paraId="6212BA52" w14:textId="6E0CFDDA" w:rsidR="00F72DEC" w:rsidRPr="00E810F7" w:rsidRDefault="00F72DEC" w:rsidP="00F72DE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2DE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Физическое</w:t>
            </w:r>
          </w:p>
        </w:tc>
        <w:tc>
          <w:tcPr>
            <w:tcW w:w="1276" w:type="dxa"/>
          </w:tcPr>
          <w:p w14:paraId="0E35BDC9" w14:textId="2CF22F71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3396" w:type="dxa"/>
          </w:tcPr>
          <w:p w14:paraId="3EBE93B3" w14:textId="798D46E6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руководитель, воспитатели подготовительной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групп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ы</w:t>
            </w:r>
          </w:p>
        </w:tc>
      </w:tr>
      <w:tr w:rsidR="00F72DEC" w:rsidRPr="00E810F7" w14:paraId="5EC0D83A" w14:textId="77777777" w:rsidTr="0087158C">
        <w:tc>
          <w:tcPr>
            <w:tcW w:w="2566" w:type="dxa"/>
          </w:tcPr>
          <w:p w14:paraId="7C28E145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«Маму поздравляют малыши»</w:t>
            </w:r>
          </w:p>
        </w:tc>
        <w:tc>
          <w:tcPr>
            <w:tcW w:w="2107" w:type="dxa"/>
          </w:tcPr>
          <w:p w14:paraId="00DC9B1A" w14:textId="77777777" w:rsidR="00E31907" w:rsidRPr="00E31907" w:rsidRDefault="00E31907" w:rsidP="00E3190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3190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Художественно-эстетическое</w:t>
            </w:r>
          </w:p>
          <w:p w14:paraId="4ADD37DF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14:paraId="47570E93" w14:textId="0382C571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Март </w:t>
            </w:r>
          </w:p>
        </w:tc>
        <w:tc>
          <w:tcPr>
            <w:tcW w:w="3396" w:type="dxa"/>
          </w:tcPr>
          <w:p w14:paraId="71D6F6A4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руководитель, воспитатели второй группы раннего возраста</w:t>
            </w:r>
          </w:p>
        </w:tc>
      </w:tr>
      <w:tr w:rsidR="00F72DEC" w:rsidRPr="00E810F7" w14:paraId="2C7AEA8F" w14:textId="77777777" w:rsidTr="0087158C">
        <w:tc>
          <w:tcPr>
            <w:tcW w:w="2566" w:type="dxa"/>
          </w:tcPr>
          <w:p w14:paraId="27342394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«Мамин праздник»</w:t>
            </w:r>
          </w:p>
        </w:tc>
        <w:tc>
          <w:tcPr>
            <w:tcW w:w="2107" w:type="dxa"/>
          </w:tcPr>
          <w:p w14:paraId="14F3B6DD" w14:textId="77777777" w:rsidR="00E31907" w:rsidRPr="00E31907" w:rsidRDefault="00E31907" w:rsidP="00E3190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3190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Художественно-эстетическое</w:t>
            </w:r>
          </w:p>
          <w:p w14:paraId="7D39AA86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14:paraId="1645BDEF" w14:textId="23B54C3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3396" w:type="dxa"/>
          </w:tcPr>
          <w:p w14:paraId="0C943326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руководитель, воспитатели младшей группы</w:t>
            </w:r>
          </w:p>
        </w:tc>
      </w:tr>
      <w:tr w:rsidR="00F72DEC" w:rsidRPr="00E810F7" w14:paraId="3A4CEAFF" w14:textId="77777777" w:rsidTr="0087158C">
        <w:tc>
          <w:tcPr>
            <w:tcW w:w="2566" w:type="dxa"/>
          </w:tcPr>
          <w:p w14:paraId="02853ACF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«У каждого есть мама»</w:t>
            </w:r>
          </w:p>
        </w:tc>
        <w:tc>
          <w:tcPr>
            <w:tcW w:w="2107" w:type="dxa"/>
          </w:tcPr>
          <w:p w14:paraId="721872BF" w14:textId="77777777" w:rsidR="00E31907" w:rsidRPr="00E31907" w:rsidRDefault="00E31907" w:rsidP="00E3190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3190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Художественно-эстетическое</w:t>
            </w:r>
          </w:p>
          <w:p w14:paraId="1B777C78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14:paraId="4C2DB5EB" w14:textId="284FE100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3396" w:type="dxa"/>
          </w:tcPr>
          <w:p w14:paraId="10A8E459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руководитель, воспитатели средней группы</w:t>
            </w:r>
          </w:p>
        </w:tc>
      </w:tr>
      <w:tr w:rsidR="00F72DEC" w:rsidRPr="00E810F7" w14:paraId="3E47BEA3" w14:textId="77777777" w:rsidTr="0087158C">
        <w:tc>
          <w:tcPr>
            <w:tcW w:w="2566" w:type="dxa"/>
          </w:tcPr>
          <w:p w14:paraId="33E0091C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«Магазин для мам»</w:t>
            </w:r>
          </w:p>
        </w:tc>
        <w:tc>
          <w:tcPr>
            <w:tcW w:w="2107" w:type="dxa"/>
          </w:tcPr>
          <w:p w14:paraId="55492243" w14:textId="77777777" w:rsidR="00E31907" w:rsidRPr="00E31907" w:rsidRDefault="00E31907" w:rsidP="00E3190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3190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Художественно-эстетическое</w:t>
            </w:r>
          </w:p>
          <w:p w14:paraId="4DAE1D2B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14:paraId="34CA5429" w14:textId="51EEB54D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3396" w:type="dxa"/>
          </w:tcPr>
          <w:p w14:paraId="510B6C54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руководитель, воспитатели старшей группы</w:t>
            </w:r>
          </w:p>
        </w:tc>
      </w:tr>
      <w:tr w:rsidR="00F72DEC" w:rsidRPr="00E810F7" w14:paraId="615DE806" w14:textId="77777777" w:rsidTr="0087158C">
        <w:tc>
          <w:tcPr>
            <w:tcW w:w="2566" w:type="dxa"/>
          </w:tcPr>
          <w:p w14:paraId="6169512C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«Моя мама – лучшая на свете»</w:t>
            </w:r>
          </w:p>
        </w:tc>
        <w:tc>
          <w:tcPr>
            <w:tcW w:w="2107" w:type="dxa"/>
          </w:tcPr>
          <w:p w14:paraId="2A3562B9" w14:textId="77777777" w:rsidR="00E31907" w:rsidRPr="00E31907" w:rsidRDefault="00E31907" w:rsidP="00E3190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3190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Художественно-эстетическое</w:t>
            </w:r>
          </w:p>
          <w:p w14:paraId="7BDED356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14:paraId="205BFCA6" w14:textId="2BA1DE6D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3396" w:type="dxa"/>
          </w:tcPr>
          <w:p w14:paraId="03F822DB" w14:textId="3BE5E169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руководитель, воспитатели подготовительной групп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ы</w:t>
            </w:r>
          </w:p>
        </w:tc>
      </w:tr>
      <w:tr w:rsidR="00F72DEC" w:rsidRPr="00E810F7" w14:paraId="3BB8F853" w14:textId="77777777" w:rsidTr="0087158C">
        <w:tc>
          <w:tcPr>
            <w:tcW w:w="2566" w:type="dxa"/>
          </w:tcPr>
          <w:p w14:paraId="6A9B1E6C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«День здоровья»</w:t>
            </w:r>
          </w:p>
        </w:tc>
        <w:tc>
          <w:tcPr>
            <w:tcW w:w="2107" w:type="dxa"/>
          </w:tcPr>
          <w:p w14:paraId="17E0CF61" w14:textId="77777777" w:rsidR="00E31907" w:rsidRPr="00E31907" w:rsidRDefault="00E31907" w:rsidP="00E3190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3190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Художественно-эстетическое,</w:t>
            </w:r>
          </w:p>
          <w:p w14:paraId="7A3A3D05" w14:textId="26808A8A" w:rsidR="00F72DEC" w:rsidRPr="00E810F7" w:rsidRDefault="00E31907" w:rsidP="00E3190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3190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Физическое</w:t>
            </w:r>
          </w:p>
        </w:tc>
        <w:tc>
          <w:tcPr>
            <w:tcW w:w="1276" w:type="dxa"/>
          </w:tcPr>
          <w:p w14:paraId="5BEAF2D2" w14:textId="2E5E7EFB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Апрель </w:t>
            </w:r>
          </w:p>
        </w:tc>
        <w:tc>
          <w:tcPr>
            <w:tcW w:w="3396" w:type="dxa"/>
          </w:tcPr>
          <w:p w14:paraId="5F72371B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Музыкальный руководитель, воспитатели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старшей, подготовительной</w:t>
            </w: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групп</w:t>
            </w:r>
          </w:p>
        </w:tc>
      </w:tr>
      <w:tr w:rsidR="00F72DEC" w:rsidRPr="00E810F7" w14:paraId="6AF058D2" w14:textId="77777777" w:rsidTr="0087158C">
        <w:tc>
          <w:tcPr>
            <w:tcW w:w="2566" w:type="dxa"/>
          </w:tcPr>
          <w:p w14:paraId="421B691C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«Пусть не будет войны никогда»</w:t>
            </w:r>
          </w:p>
        </w:tc>
        <w:tc>
          <w:tcPr>
            <w:tcW w:w="2107" w:type="dxa"/>
          </w:tcPr>
          <w:p w14:paraId="463A586A" w14:textId="77777777" w:rsidR="00E31907" w:rsidRPr="00E31907" w:rsidRDefault="00E31907" w:rsidP="00E3190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3190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Художественно-эстетическое, </w:t>
            </w:r>
          </w:p>
          <w:p w14:paraId="7215E4BB" w14:textId="475EA2F7" w:rsidR="00F72DEC" w:rsidRPr="00E810F7" w:rsidRDefault="00E31907" w:rsidP="00E3190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3190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Патриотическое</w:t>
            </w:r>
          </w:p>
        </w:tc>
        <w:tc>
          <w:tcPr>
            <w:tcW w:w="1276" w:type="dxa"/>
          </w:tcPr>
          <w:p w14:paraId="309C32A9" w14:textId="2743E0DA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Май </w:t>
            </w:r>
          </w:p>
        </w:tc>
        <w:tc>
          <w:tcPr>
            <w:tcW w:w="3396" w:type="dxa"/>
          </w:tcPr>
          <w:p w14:paraId="73504EEA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руководитель, воспитатели старшей группы</w:t>
            </w:r>
          </w:p>
        </w:tc>
      </w:tr>
      <w:tr w:rsidR="00F72DEC" w:rsidRPr="00E810F7" w14:paraId="32D07F08" w14:textId="77777777" w:rsidTr="0087158C">
        <w:tc>
          <w:tcPr>
            <w:tcW w:w="2566" w:type="dxa"/>
          </w:tcPr>
          <w:p w14:paraId="218C6D32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«Праздник памяти и славы»</w:t>
            </w:r>
          </w:p>
        </w:tc>
        <w:tc>
          <w:tcPr>
            <w:tcW w:w="2107" w:type="dxa"/>
          </w:tcPr>
          <w:p w14:paraId="0D122CC1" w14:textId="77777777" w:rsidR="00E31907" w:rsidRPr="00E31907" w:rsidRDefault="00E31907" w:rsidP="00E3190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3190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Художественно-эстетическое, </w:t>
            </w:r>
          </w:p>
          <w:p w14:paraId="68BA5E86" w14:textId="0D4BA51C" w:rsidR="00F72DEC" w:rsidRPr="00E810F7" w:rsidRDefault="00E31907" w:rsidP="00E3190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3190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Патриотическое</w:t>
            </w:r>
          </w:p>
        </w:tc>
        <w:tc>
          <w:tcPr>
            <w:tcW w:w="1276" w:type="dxa"/>
          </w:tcPr>
          <w:p w14:paraId="2345E936" w14:textId="4CF4DC75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Май </w:t>
            </w:r>
          </w:p>
        </w:tc>
        <w:tc>
          <w:tcPr>
            <w:tcW w:w="3396" w:type="dxa"/>
          </w:tcPr>
          <w:p w14:paraId="4C10927C" w14:textId="7D055CB9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руководитель, воспитатели подготовительной групп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ы</w:t>
            </w:r>
          </w:p>
        </w:tc>
      </w:tr>
      <w:tr w:rsidR="00F72DEC" w:rsidRPr="00E810F7" w14:paraId="728F5147" w14:textId="77777777" w:rsidTr="0087158C">
        <w:tc>
          <w:tcPr>
            <w:tcW w:w="2566" w:type="dxa"/>
          </w:tcPr>
          <w:p w14:paraId="03A62389" w14:textId="77777777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«До свидания, детский сад!»</w:t>
            </w:r>
          </w:p>
        </w:tc>
        <w:tc>
          <w:tcPr>
            <w:tcW w:w="2107" w:type="dxa"/>
          </w:tcPr>
          <w:p w14:paraId="5304605A" w14:textId="1F5E3D9C" w:rsidR="00F72DEC" w:rsidRPr="00E810F7" w:rsidRDefault="00E3190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3190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Художественно-эстетическое</w:t>
            </w:r>
          </w:p>
        </w:tc>
        <w:tc>
          <w:tcPr>
            <w:tcW w:w="1276" w:type="dxa"/>
          </w:tcPr>
          <w:p w14:paraId="17ADF924" w14:textId="50C93BB5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Май </w:t>
            </w:r>
          </w:p>
        </w:tc>
        <w:tc>
          <w:tcPr>
            <w:tcW w:w="3396" w:type="dxa"/>
          </w:tcPr>
          <w:p w14:paraId="083BA0AA" w14:textId="51C30E68" w:rsidR="00F72DEC" w:rsidRPr="00E810F7" w:rsidRDefault="00F72DE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руководитель, воспитатели подготовительной групп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ы</w:t>
            </w:r>
          </w:p>
        </w:tc>
      </w:tr>
      <w:tr w:rsidR="0087704C" w:rsidRPr="00E810F7" w14:paraId="22FBD315" w14:textId="77777777" w:rsidTr="007E1620">
        <w:tc>
          <w:tcPr>
            <w:tcW w:w="9345" w:type="dxa"/>
            <w:gridSpan w:val="4"/>
          </w:tcPr>
          <w:p w14:paraId="7F2E017B" w14:textId="69F12F1D" w:rsidR="0087704C" w:rsidRPr="00E810F7" w:rsidRDefault="0087704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Развлечения</w:t>
            </w:r>
          </w:p>
        </w:tc>
      </w:tr>
      <w:tr w:rsidR="00F72DEC" w:rsidRPr="00E810F7" w14:paraId="346B2BA6" w14:textId="77777777" w:rsidTr="0087158C">
        <w:tc>
          <w:tcPr>
            <w:tcW w:w="2566" w:type="dxa"/>
          </w:tcPr>
          <w:p w14:paraId="31DD88CC" w14:textId="02720883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«День знаний»</w:t>
            </w:r>
          </w:p>
        </w:tc>
        <w:tc>
          <w:tcPr>
            <w:tcW w:w="2107" w:type="dxa"/>
          </w:tcPr>
          <w:p w14:paraId="6B897730" w14:textId="77777777" w:rsidR="0087704C" w:rsidRPr="0087704C" w:rsidRDefault="0087704C" w:rsidP="0087704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7704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Патриотическое, </w:t>
            </w:r>
          </w:p>
          <w:p w14:paraId="72E65033" w14:textId="13AE6154" w:rsidR="00F72DEC" w:rsidRPr="00E810F7" w:rsidRDefault="0087704C" w:rsidP="0087704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7704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Художественно-эстетическое</w:t>
            </w:r>
          </w:p>
        </w:tc>
        <w:tc>
          <w:tcPr>
            <w:tcW w:w="1276" w:type="dxa"/>
          </w:tcPr>
          <w:p w14:paraId="1AD5CE7B" w14:textId="51779044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Сентябрь </w:t>
            </w:r>
          </w:p>
        </w:tc>
        <w:tc>
          <w:tcPr>
            <w:tcW w:w="3396" w:type="dxa"/>
          </w:tcPr>
          <w:p w14:paraId="175F0C65" w14:textId="77CF0912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руководитель, воспитатели средней группы</w:t>
            </w:r>
          </w:p>
        </w:tc>
      </w:tr>
      <w:tr w:rsidR="00F72DEC" w:rsidRPr="00E810F7" w14:paraId="38EDEB2C" w14:textId="77777777" w:rsidTr="0087158C">
        <w:tc>
          <w:tcPr>
            <w:tcW w:w="2566" w:type="dxa"/>
          </w:tcPr>
          <w:p w14:paraId="14D19A37" w14:textId="7CB4C7C4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«Малыши в гостях у музыки»</w:t>
            </w:r>
          </w:p>
        </w:tc>
        <w:tc>
          <w:tcPr>
            <w:tcW w:w="2107" w:type="dxa"/>
          </w:tcPr>
          <w:p w14:paraId="704A2E19" w14:textId="74C581F5" w:rsidR="00F72DEC" w:rsidRPr="00E810F7" w:rsidRDefault="0087704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7704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Художественно-эстетическое</w:t>
            </w:r>
          </w:p>
        </w:tc>
        <w:tc>
          <w:tcPr>
            <w:tcW w:w="1276" w:type="dxa"/>
          </w:tcPr>
          <w:p w14:paraId="4815D991" w14:textId="089FAA05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3396" w:type="dxa"/>
          </w:tcPr>
          <w:p w14:paraId="09486240" w14:textId="5B71B6F1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руководитель, воспитатели младшей группы</w:t>
            </w:r>
          </w:p>
        </w:tc>
      </w:tr>
      <w:tr w:rsidR="00F72DEC" w:rsidRPr="00E810F7" w14:paraId="3CCB586D" w14:textId="77777777" w:rsidTr="0087158C">
        <w:tc>
          <w:tcPr>
            <w:tcW w:w="2566" w:type="dxa"/>
          </w:tcPr>
          <w:p w14:paraId="06ED1DD4" w14:textId="77777777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«Дары леса»</w:t>
            </w:r>
          </w:p>
        </w:tc>
        <w:tc>
          <w:tcPr>
            <w:tcW w:w="2107" w:type="dxa"/>
          </w:tcPr>
          <w:p w14:paraId="381281ED" w14:textId="77777777" w:rsidR="0087704C" w:rsidRPr="0087704C" w:rsidRDefault="0087704C" w:rsidP="0087704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7704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Патриотическое, </w:t>
            </w:r>
          </w:p>
          <w:p w14:paraId="28FE0E69" w14:textId="63F26656" w:rsidR="00F72DEC" w:rsidRPr="00E810F7" w:rsidRDefault="0087704C" w:rsidP="0087704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7704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Художественно-эстетическое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, экологическое</w:t>
            </w:r>
          </w:p>
        </w:tc>
        <w:tc>
          <w:tcPr>
            <w:tcW w:w="1276" w:type="dxa"/>
          </w:tcPr>
          <w:p w14:paraId="519DFAE6" w14:textId="68D75C55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Октябрь </w:t>
            </w:r>
          </w:p>
        </w:tc>
        <w:tc>
          <w:tcPr>
            <w:tcW w:w="3396" w:type="dxa"/>
          </w:tcPr>
          <w:p w14:paraId="34AF1BD4" w14:textId="77777777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руководитель, воспитатели второй группы раннего возраста</w:t>
            </w:r>
          </w:p>
        </w:tc>
      </w:tr>
      <w:tr w:rsidR="00F72DEC" w:rsidRPr="00E810F7" w14:paraId="64CB7FF5" w14:textId="77777777" w:rsidTr="0087158C">
        <w:tc>
          <w:tcPr>
            <w:tcW w:w="2566" w:type="dxa"/>
          </w:tcPr>
          <w:p w14:paraId="600C2137" w14:textId="77777777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«Поиграем с мишкой»</w:t>
            </w:r>
          </w:p>
        </w:tc>
        <w:tc>
          <w:tcPr>
            <w:tcW w:w="2107" w:type="dxa"/>
          </w:tcPr>
          <w:p w14:paraId="5F770E49" w14:textId="33A3F8D4" w:rsidR="00F72DEC" w:rsidRPr="00E810F7" w:rsidRDefault="0087704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7704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Художественно-эстетическое</w:t>
            </w:r>
          </w:p>
        </w:tc>
        <w:tc>
          <w:tcPr>
            <w:tcW w:w="1276" w:type="dxa"/>
          </w:tcPr>
          <w:p w14:paraId="4C633018" w14:textId="357B8A57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Ноябрь </w:t>
            </w:r>
          </w:p>
        </w:tc>
        <w:tc>
          <w:tcPr>
            <w:tcW w:w="3396" w:type="dxa"/>
          </w:tcPr>
          <w:p w14:paraId="1438DEE4" w14:textId="77777777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руководитель, воспитатели второй группы раннего возраста</w:t>
            </w:r>
          </w:p>
        </w:tc>
      </w:tr>
      <w:tr w:rsidR="00F72DEC" w:rsidRPr="00E810F7" w14:paraId="4D08C8EC" w14:textId="77777777" w:rsidTr="0087158C">
        <w:tc>
          <w:tcPr>
            <w:tcW w:w="2566" w:type="dxa"/>
          </w:tcPr>
          <w:p w14:paraId="6DF8BD82" w14:textId="77777777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«Мы любим петь и танцевать»</w:t>
            </w:r>
          </w:p>
        </w:tc>
        <w:tc>
          <w:tcPr>
            <w:tcW w:w="2107" w:type="dxa"/>
          </w:tcPr>
          <w:p w14:paraId="47CFCC7B" w14:textId="3C3C7AC4" w:rsidR="00F72DEC" w:rsidRPr="00E810F7" w:rsidRDefault="0087704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7704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Художественно-эстетическое</w:t>
            </w:r>
          </w:p>
        </w:tc>
        <w:tc>
          <w:tcPr>
            <w:tcW w:w="1276" w:type="dxa"/>
          </w:tcPr>
          <w:p w14:paraId="7A8B0674" w14:textId="756BE8D3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Ноябрь </w:t>
            </w:r>
          </w:p>
        </w:tc>
        <w:tc>
          <w:tcPr>
            <w:tcW w:w="3396" w:type="dxa"/>
          </w:tcPr>
          <w:p w14:paraId="42839570" w14:textId="762D0C21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</w:t>
            </w:r>
            <w:r w:rsidR="005014A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уководитель, воспитатели младших групп</w:t>
            </w:r>
          </w:p>
        </w:tc>
      </w:tr>
      <w:tr w:rsidR="00F72DEC" w:rsidRPr="00E810F7" w14:paraId="44C3D37B" w14:textId="77777777" w:rsidTr="0087158C">
        <w:tc>
          <w:tcPr>
            <w:tcW w:w="2566" w:type="dxa"/>
          </w:tcPr>
          <w:p w14:paraId="6510DA67" w14:textId="77777777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«Мы играем и поём, очень весело живём»</w:t>
            </w:r>
          </w:p>
        </w:tc>
        <w:tc>
          <w:tcPr>
            <w:tcW w:w="2107" w:type="dxa"/>
          </w:tcPr>
          <w:p w14:paraId="1916C42F" w14:textId="1EAFE2D1" w:rsidR="00F72DEC" w:rsidRPr="00E810F7" w:rsidRDefault="0087704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7704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Художественно-эстетическое</w:t>
            </w:r>
          </w:p>
        </w:tc>
        <w:tc>
          <w:tcPr>
            <w:tcW w:w="1276" w:type="dxa"/>
          </w:tcPr>
          <w:p w14:paraId="529784FF" w14:textId="09E45ED5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Ноябрь </w:t>
            </w:r>
          </w:p>
        </w:tc>
        <w:tc>
          <w:tcPr>
            <w:tcW w:w="3396" w:type="dxa"/>
          </w:tcPr>
          <w:p w14:paraId="19D613D7" w14:textId="77777777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руководитель, воспитатели средней группы</w:t>
            </w:r>
          </w:p>
        </w:tc>
      </w:tr>
      <w:tr w:rsidR="00F72DEC" w:rsidRPr="00E810F7" w14:paraId="729745C4" w14:textId="77777777" w:rsidTr="0087158C">
        <w:tc>
          <w:tcPr>
            <w:tcW w:w="2566" w:type="dxa"/>
          </w:tcPr>
          <w:p w14:paraId="2794EE40" w14:textId="77777777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«В зимнем лесу»</w:t>
            </w:r>
          </w:p>
        </w:tc>
        <w:tc>
          <w:tcPr>
            <w:tcW w:w="2107" w:type="dxa"/>
          </w:tcPr>
          <w:p w14:paraId="2C8E0E6E" w14:textId="77777777" w:rsidR="0087704C" w:rsidRPr="0087704C" w:rsidRDefault="0087704C" w:rsidP="0087704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7704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Патриотическое, </w:t>
            </w:r>
          </w:p>
          <w:p w14:paraId="1DF612CF" w14:textId="622942BE" w:rsidR="00F72DEC" w:rsidRPr="00E810F7" w:rsidRDefault="0087704C" w:rsidP="0087704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7704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Художественно-эстетическое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, экологической</w:t>
            </w:r>
          </w:p>
        </w:tc>
        <w:tc>
          <w:tcPr>
            <w:tcW w:w="1276" w:type="dxa"/>
          </w:tcPr>
          <w:p w14:paraId="1784DB8E" w14:textId="1970F866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Январь </w:t>
            </w:r>
          </w:p>
        </w:tc>
        <w:tc>
          <w:tcPr>
            <w:tcW w:w="3396" w:type="dxa"/>
          </w:tcPr>
          <w:p w14:paraId="5EE782F1" w14:textId="77777777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руководитель, воспитатели второй группы раннего возраста</w:t>
            </w:r>
          </w:p>
        </w:tc>
      </w:tr>
      <w:tr w:rsidR="00F72DEC" w:rsidRPr="00E810F7" w14:paraId="2894857D" w14:textId="77777777" w:rsidTr="0087158C">
        <w:tc>
          <w:tcPr>
            <w:tcW w:w="2566" w:type="dxa"/>
          </w:tcPr>
          <w:p w14:paraId="305C77D3" w14:textId="77777777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«Зимняя прогулка»</w:t>
            </w:r>
          </w:p>
        </w:tc>
        <w:tc>
          <w:tcPr>
            <w:tcW w:w="2107" w:type="dxa"/>
          </w:tcPr>
          <w:p w14:paraId="76362FAA" w14:textId="77777777" w:rsidR="0087704C" w:rsidRPr="0087704C" w:rsidRDefault="0087704C" w:rsidP="0087704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7704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Патриотическое, </w:t>
            </w:r>
          </w:p>
          <w:p w14:paraId="1A57902C" w14:textId="59566338" w:rsidR="0087704C" w:rsidRPr="00E810F7" w:rsidRDefault="0087704C" w:rsidP="0087704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7704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Художественно-эстетическое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, экологическое</w:t>
            </w:r>
          </w:p>
        </w:tc>
        <w:tc>
          <w:tcPr>
            <w:tcW w:w="1276" w:type="dxa"/>
          </w:tcPr>
          <w:p w14:paraId="666DAACC" w14:textId="043C5A0E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Январь </w:t>
            </w:r>
          </w:p>
        </w:tc>
        <w:tc>
          <w:tcPr>
            <w:tcW w:w="3396" w:type="dxa"/>
          </w:tcPr>
          <w:p w14:paraId="183E4973" w14:textId="2D5CE595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</w:t>
            </w:r>
            <w:r w:rsidR="005014A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уководитель, воспитатели младших групп</w:t>
            </w:r>
          </w:p>
        </w:tc>
      </w:tr>
      <w:tr w:rsidR="00F72DEC" w:rsidRPr="00E810F7" w14:paraId="316EDDA2" w14:textId="77777777" w:rsidTr="0087158C">
        <w:tc>
          <w:tcPr>
            <w:tcW w:w="2566" w:type="dxa"/>
          </w:tcPr>
          <w:p w14:paraId="64D1D58A" w14:textId="77777777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«Зимние забавы»</w:t>
            </w:r>
          </w:p>
        </w:tc>
        <w:tc>
          <w:tcPr>
            <w:tcW w:w="2107" w:type="dxa"/>
          </w:tcPr>
          <w:p w14:paraId="150A703F" w14:textId="67C04792" w:rsidR="00F72DEC" w:rsidRPr="00E810F7" w:rsidRDefault="0087704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7704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Художественно-эстетическое</w:t>
            </w:r>
          </w:p>
        </w:tc>
        <w:tc>
          <w:tcPr>
            <w:tcW w:w="1276" w:type="dxa"/>
          </w:tcPr>
          <w:p w14:paraId="60F9F3C3" w14:textId="2C42AD98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Январь </w:t>
            </w:r>
          </w:p>
        </w:tc>
        <w:tc>
          <w:tcPr>
            <w:tcW w:w="3396" w:type="dxa"/>
          </w:tcPr>
          <w:p w14:paraId="70095781" w14:textId="77777777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руководитель, воспитатели средней группы</w:t>
            </w:r>
          </w:p>
        </w:tc>
      </w:tr>
      <w:tr w:rsidR="00F72DEC" w:rsidRPr="00E810F7" w14:paraId="65DA7F01" w14:textId="77777777" w:rsidTr="0087158C">
        <w:tc>
          <w:tcPr>
            <w:tcW w:w="2566" w:type="dxa"/>
          </w:tcPr>
          <w:p w14:paraId="05396DBE" w14:textId="77777777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«В гости к Зимушке-зиме»</w:t>
            </w:r>
          </w:p>
        </w:tc>
        <w:tc>
          <w:tcPr>
            <w:tcW w:w="2107" w:type="dxa"/>
          </w:tcPr>
          <w:p w14:paraId="055445FA" w14:textId="079337D0" w:rsidR="00F72DEC" w:rsidRPr="00E810F7" w:rsidRDefault="0087704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7704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Художественно-эстетическое</w:t>
            </w:r>
          </w:p>
        </w:tc>
        <w:tc>
          <w:tcPr>
            <w:tcW w:w="1276" w:type="dxa"/>
          </w:tcPr>
          <w:p w14:paraId="0733B5FE" w14:textId="4C80D410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Январь </w:t>
            </w:r>
          </w:p>
        </w:tc>
        <w:tc>
          <w:tcPr>
            <w:tcW w:w="3396" w:type="dxa"/>
          </w:tcPr>
          <w:p w14:paraId="65D98BF1" w14:textId="77777777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руководитель, воспитатели старшей группы</w:t>
            </w:r>
          </w:p>
        </w:tc>
      </w:tr>
      <w:tr w:rsidR="00F72DEC" w:rsidRPr="00E810F7" w14:paraId="0611F1C7" w14:textId="77777777" w:rsidTr="0087158C">
        <w:tc>
          <w:tcPr>
            <w:tcW w:w="2566" w:type="dxa"/>
          </w:tcPr>
          <w:p w14:paraId="0A473D22" w14:textId="77777777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«Зимние узоры»</w:t>
            </w:r>
          </w:p>
        </w:tc>
        <w:tc>
          <w:tcPr>
            <w:tcW w:w="2107" w:type="dxa"/>
          </w:tcPr>
          <w:p w14:paraId="520FC89B" w14:textId="7E36656B" w:rsidR="00F72DEC" w:rsidRPr="00E810F7" w:rsidRDefault="0087704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7704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Художественно-эстетическое</w:t>
            </w:r>
          </w:p>
        </w:tc>
        <w:tc>
          <w:tcPr>
            <w:tcW w:w="1276" w:type="dxa"/>
          </w:tcPr>
          <w:p w14:paraId="6A00E6D0" w14:textId="0D0D4B56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Январь </w:t>
            </w:r>
          </w:p>
        </w:tc>
        <w:tc>
          <w:tcPr>
            <w:tcW w:w="3396" w:type="dxa"/>
          </w:tcPr>
          <w:p w14:paraId="3FA3B2DF" w14:textId="77777777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руководитель, воспитатели подготовительной группы</w:t>
            </w:r>
          </w:p>
        </w:tc>
      </w:tr>
      <w:tr w:rsidR="00F72DEC" w:rsidRPr="00E810F7" w14:paraId="06D2D412" w14:textId="77777777" w:rsidTr="0087158C">
        <w:tc>
          <w:tcPr>
            <w:tcW w:w="2566" w:type="dxa"/>
          </w:tcPr>
          <w:p w14:paraId="79750DD2" w14:textId="77777777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«На бабушкином дворе»</w:t>
            </w:r>
          </w:p>
        </w:tc>
        <w:tc>
          <w:tcPr>
            <w:tcW w:w="2107" w:type="dxa"/>
          </w:tcPr>
          <w:p w14:paraId="1F31CF7B" w14:textId="70555721" w:rsidR="00F72DEC" w:rsidRPr="00E810F7" w:rsidRDefault="0087704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7704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Художественно-эстетическое</w:t>
            </w:r>
          </w:p>
        </w:tc>
        <w:tc>
          <w:tcPr>
            <w:tcW w:w="1276" w:type="dxa"/>
          </w:tcPr>
          <w:p w14:paraId="1AA029C7" w14:textId="428FBC26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Февраль </w:t>
            </w:r>
          </w:p>
        </w:tc>
        <w:tc>
          <w:tcPr>
            <w:tcW w:w="3396" w:type="dxa"/>
          </w:tcPr>
          <w:p w14:paraId="0D6F6DC5" w14:textId="77777777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руководитель, воспитатели второй группы раннего возраста</w:t>
            </w:r>
          </w:p>
        </w:tc>
      </w:tr>
      <w:tr w:rsidR="00F72DEC" w:rsidRPr="00E810F7" w14:paraId="06CAEDA5" w14:textId="77777777" w:rsidTr="0087158C">
        <w:tc>
          <w:tcPr>
            <w:tcW w:w="2566" w:type="dxa"/>
          </w:tcPr>
          <w:p w14:paraId="611E5E2D" w14:textId="77777777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«Улыбнулось солнышко»</w:t>
            </w:r>
          </w:p>
        </w:tc>
        <w:tc>
          <w:tcPr>
            <w:tcW w:w="2107" w:type="dxa"/>
          </w:tcPr>
          <w:p w14:paraId="494B9858" w14:textId="426C8C86" w:rsidR="00F72DEC" w:rsidRPr="00E810F7" w:rsidRDefault="0087704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7704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Художественно-эстетическое</w:t>
            </w:r>
          </w:p>
        </w:tc>
        <w:tc>
          <w:tcPr>
            <w:tcW w:w="1276" w:type="dxa"/>
          </w:tcPr>
          <w:p w14:paraId="650FC18E" w14:textId="54F154B5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Апрель </w:t>
            </w:r>
          </w:p>
        </w:tc>
        <w:tc>
          <w:tcPr>
            <w:tcW w:w="3396" w:type="dxa"/>
          </w:tcPr>
          <w:p w14:paraId="2881634B" w14:textId="77777777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руководитель, воспитатели второй группы раннего возраста</w:t>
            </w:r>
          </w:p>
        </w:tc>
      </w:tr>
      <w:tr w:rsidR="00F72DEC" w:rsidRPr="00E810F7" w14:paraId="067961F6" w14:textId="77777777" w:rsidTr="0087158C">
        <w:tc>
          <w:tcPr>
            <w:tcW w:w="2566" w:type="dxa"/>
          </w:tcPr>
          <w:p w14:paraId="320B8BAA" w14:textId="77777777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«Дружно мы Весну встречаем»</w:t>
            </w:r>
          </w:p>
        </w:tc>
        <w:tc>
          <w:tcPr>
            <w:tcW w:w="2107" w:type="dxa"/>
          </w:tcPr>
          <w:p w14:paraId="126D0C30" w14:textId="19DCE7D6" w:rsidR="00F72DEC" w:rsidRPr="00E810F7" w:rsidRDefault="0087704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7704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Художественно-эстетическое</w:t>
            </w:r>
          </w:p>
        </w:tc>
        <w:tc>
          <w:tcPr>
            <w:tcW w:w="1276" w:type="dxa"/>
          </w:tcPr>
          <w:p w14:paraId="7FF9BF7D" w14:textId="742033B8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3396" w:type="dxa"/>
          </w:tcPr>
          <w:p w14:paraId="2B340A3C" w14:textId="14F57132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</w:t>
            </w:r>
            <w:r w:rsidR="005014A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уководитель, воспитатели младших групп</w:t>
            </w:r>
          </w:p>
        </w:tc>
      </w:tr>
      <w:tr w:rsidR="00F72DEC" w:rsidRPr="00E810F7" w14:paraId="68CA390A" w14:textId="77777777" w:rsidTr="0087158C">
        <w:tc>
          <w:tcPr>
            <w:tcW w:w="2566" w:type="dxa"/>
          </w:tcPr>
          <w:p w14:paraId="79AFDCC0" w14:textId="77777777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«В гости к Весне»</w:t>
            </w:r>
          </w:p>
        </w:tc>
        <w:tc>
          <w:tcPr>
            <w:tcW w:w="2107" w:type="dxa"/>
          </w:tcPr>
          <w:p w14:paraId="0DBCAF06" w14:textId="77777777" w:rsidR="0087704C" w:rsidRPr="0087704C" w:rsidRDefault="0087704C" w:rsidP="0087704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7704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Патриотическое, </w:t>
            </w:r>
          </w:p>
          <w:p w14:paraId="53D01643" w14:textId="1A933DD1" w:rsidR="00F72DEC" w:rsidRPr="00E810F7" w:rsidRDefault="0087704C" w:rsidP="0087704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7704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Художественно-эстетическое</w:t>
            </w:r>
          </w:p>
        </w:tc>
        <w:tc>
          <w:tcPr>
            <w:tcW w:w="1276" w:type="dxa"/>
          </w:tcPr>
          <w:p w14:paraId="6AB4AF67" w14:textId="7C79481A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3396" w:type="dxa"/>
          </w:tcPr>
          <w:p w14:paraId="30B9F3C9" w14:textId="77777777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руководитель, воспитатели средней группы</w:t>
            </w:r>
          </w:p>
        </w:tc>
      </w:tr>
      <w:tr w:rsidR="00F72DEC" w:rsidRPr="00E810F7" w14:paraId="3B7766BB" w14:textId="77777777" w:rsidTr="0087158C">
        <w:tc>
          <w:tcPr>
            <w:tcW w:w="2566" w:type="dxa"/>
          </w:tcPr>
          <w:p w14:paraId="30FB185D" w14:textId="77777777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«К нам Весна-Красна пришла»</w:t>
            </w:r>
          </w:p>
        </w:tc>
        <w:tc>
          <w:tcPr>
            <w:tcW w:w="2107" w:type="dxa"/>
          </w:tcPr>
          <w:p w14:paraId="2054035B" w14:textId="77777777" w:rsidR="0087704C" w:rsidRPr="0087704C" w:rsidRDefault="0087704C" w:rsidP="0087704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7704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Патриотическое, </w:t>
            </w:r>
          </w:p>
          <w:p w14:paraId="34C42361" w14:textId="5211861C" w:rsidR="00F72DEC" w:rsidRPr="00E810F7" w:rsidRDefault="0087704C" w:rsidP="0087704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7704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Художественно-эстетическое</w:t>
            </w:r>
          </w:p>
        </w:tc>
        <w:tc>
          <w:tcPr>
            <w:tcW w:w="1276" w:type="dxa"/>
          </w:tcPr>
          <w:p w14:paraId="2BE2788F" w14:textId="70F2FC40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3396" w:type="dxa"/>
          </w:tcPr>
          <w:p w14:paraId="2A37D872" w14:textId="77777777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руководитель, воспитатели старшей группы</w:t>
            </w:r>
          </w:p>
        </w:tc>
      </w:tr>
      <w:tr w:rsidR="00F72DEC" w:rsidRPr="00E810F7" w14:paraId="299A9E00" w14:textId="77777777" w:rsidTr="0087158C">
        <w:tc>
          <w:tcPr>
            <w:tcW w:w="2566" w:type="dxa"/>
          </w:tcPr>
          <w:p w14:paraId="6EACDB30" w14:textId="77777777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«Кто как Весну встречает»</w:t>
            </w:r>
          </w:p>
        </w:tc>
        <w:tc>
          <w:tcPr>
            <w:tcW w:w="2107" w:type="dxa"/>
          </w:tcPr>
          <w:p w14:paraId="6F54CB93" w14:textId="77777777" w:rsidR="0087704C" w:rsidRPr="0087704C" w:rsidRDefault="0087704C" w:rsidP="0087704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7704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Патриотическое, </w:t>
            </w:r>
          </w:p>
          <w:p w14:paraId="5B4C5CCD" w14:textId="2312B23A" w:rsidR="00F72DEC" w:rsidRPr="00E810F7" w:rsidRDefault="0087704C" w:rsidP="0087704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7704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Художественно-эстетическое</w:t>
            </w:r>
          </w:p>
        </w:tc>
        <w:tc>
          <w:tcPr>
            <w:tcW w:w="1276" w:type="dxa"/>
          </w:tcPr>
          <w:p w14:paraId="7861B6AC" w14:textId="638E0B17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3396" w:type="dxa"/>
          </w:tcPr>
          <w:p w14:paraId="57A9D699" w14:textId="430C8685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руководитель, воспитатели подготовительной групп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ы</w:t>
            </w:r>
          </w:p>
        </w:tc>
      </w:tr>
      <w:tr w:rsidR="00F72DEC" w:rsidRPr="00E810F7" w14:paraId="44BDA0E6" w14:textId="77777777" w:rsidTr="0087158C">
        <w:tc>
          <w:tcPr>
            <w:tcW w:w="2566" w:type="dxa"/>
          </w:tcPr>
          <w:p w14:paraId="2BAC277D" w14:textId="77777777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«Полёт на Луну»</w:t>
            </w:r>
          </w:p>
        </w:tc>
        <w:tc>
          <w:tcPr>
            <w:tcW w:w="2107" w:type="dxa"/>
          </w:tcPr>
          <w:p w14:paraId="71D84C13" w14:textId="77777777" w:rsidR="0087704C" w:rsidRPr="0087704C" w:rsidRDefault="0087704C" w:rsidP="0087704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7704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Патриотическое, </w:t>
            </w:r>
          </w:p>
          <w:p w14:paraId="2730B570" w14:textId="11EB6752" w:rsidR="00F72DEC" w:rsidRPr="00E810F7" w:rsidRDefault="0087704C" w:rsidP="0087704C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7704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Художественно-эстетическое</w:t>
            </w:r>
          </w:p>
        </w:tc>
        <w:tc>
          <w:tcPr>
            <w:tcW w:w="1276" w:type="dxa"/>
          </w:tcPr>
          <w:p w14:paraId="0673B6D0" w14:textId="1B911072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3396" w:type="dxa"/>
          </w:tcPr>
          <w:p w14:paraId="2038F938" w14:textId="529174E1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руководитель, воспитатели подготовительной групп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ы</w:t>
            </w:r>
          </w:p>
        </w:tc>
      </w:tr>
      <w:tr w:rsidR="00F72DEC" w:rsidRPr="00E810F7" w14:paraId="265E3B09" w14:textId="77777777" w:rsidTr="0087158C">
        <w:tc>
          <w:tcPr>
            <w:tcW w:w="2566" w:type="dxa"/>
          </w:tcPr>
          <w:p w14:paraId="39D2834D" w14:textId="77777777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«Весёлые зайчата»</w:t>
            </w:r>
          </w:p>
        </w:tc>
        <w:tc>
          <w:tcPr>
            <w:tcW w:w="2107" w:type="dxa"/>
          </w:tcPr>
          <w:p w14:paraId="20C4843C" w14:textId="677A8E71" w:rsidR="00F72DEC" w:rsidRPr="00E810F7" w:rsidRDefault="0087704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7704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Художественно-эстетическое</w:t>
            </w:r>
          </w:p>
        </w:tc>
        <w:tc>
          <w:tcPr>
            <w:tcW w:w="1276" w:type="dxa"/>
          </w:tcPr>
          <w:p w14:paraId="5C040274" w14:textId="12AD633B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Май </w:t>
            </w:r>
          </w:p>
        </w:tc>
        <w:tc>
          <w:tcPr>
            <w:tcW w:w="3396" w:type="dxa"/>
          </w:tcPr>
          <w:p w14:paraId="20DF020C" w14:textId="77777777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руководитель, воспитатели второй группы раннего возраста</w:t>
            </w:r>
          </w:p>
        </w:tc>
      </w:tr>
      <w:tr w:rsidR="00F72DEC" w:rsidRPr="00E810F7" w14:paraId="7C54164F" w14:textId="77777777" w:rsidTr="0087158C">
        <w:tc>
          <w:tcPr>
            <w:tcW w:w="2566" w:type="dxa"/>
          </w:tcPr>
          <w:p w14:paraId="080B9659" w14:textId="77777777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«В гости к солнышку»</w:t>
            </w:r>
          </w:p>
        </w:tc>
        <w:tc>
          <w:tcPr>
            <w:tcW w:w="2107" w:type="dxa"/>
          </w:tcPr>
          <w:p w14:paraId="7865646C" w14:textId="70B5C962" w:rsidR="00F72DEC" w:rsidRPr="00E810F7" w:rsidRDefault="0087704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7704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Художественно-эстетическое</w:t>
            </w:r>
          </w:p>
        </w:tc>
        <w:tc>
          <w:tcPr>
            <w:tcW w:w="1276" w:type="dxa"/>
          </w:tcPr>
          <w:p w14:paraId="3F939226" w14:textId="2E11B54F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Май </w:t>
            </w:r>
          </w:p>
        </w:tc>
        <w:tc>
          <w:tcPr>
            <w:tcW w:w="3396" w:type="dxa"/>
          </w:tcPr>
          <w:p w14:paraId="1B5A9007" w14:textId="2A3948F8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</w:t>
            </w:r>
            <w:r w:rsidR="005014A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уководитель, воспитатели младших групп</w:t>
            </w:r>
          </w:p>
        </w:tc>
      </w:tr>
      <w:tr w:rsidR="00F72DEC" w:rsidRPr="00E810F7" w14:paraId="77DAE48E" w14:textId="77777777" w:rsidTr="0087158C">
        <w:tc>
          <w:tcPr>
            <w:tcW w:w="2566" w:type="dxa"/>
          </w:tcPr>
          <w:p w14:paraId="40E8D6A0" w14:textId="77777777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«Весёлые музыканты»</w:t>
            </w:r>
          </w:p>
        </w:tc>
        <w:tc>
          <w:tcPr>
            <w:tcW w:w="2107" w:type="dxa"/>
          </w:tcPr>
          <w:p w14:paraId="4821316F" w14:textId="223C08DA" w:rsidR="00F72DEC" w:rsidRPr="00E810F7" w:rsidRDefault="0087704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7704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Художественно-эстетическое</w:t>
            </w:r>
          </w:p>
        </w:tc>
        <w:tc>
          <w:tcPr>
            <w:tcW w:w="1276" w:type="dxa"/>
          </w:tcPr>
          <w:p w14:paraId="3F7E90C4" w14:textId="64CA836F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Май </w:t>
            </w:r>
          </w:p>
        </w:tc>
        <w:tc>
          <w:tcPr>
            <w:tcW w:w="3396" w:type="dxa"/>
          </w:tcPr>
          <w:p w14:paraId="75848478" w14:textId="77777777" w:rsidR="00F72DEC" w:rsidRPr="00E810F7" w:rsidRDefault="00F72DEC" w:rsidP="00E014A3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Музыкальный руководитель, воспитатели средней группы</w:t>
            </w:r>
          </w:p>
        </w:tc>
      </w:tr>
    </w:tbl>
    <w:p w14:paraId="00748057" w14:textId="1BACBB17" w:rsidR="0087158C" w:rsidRPr="0087158C" w:rsidRDefault="00E810F7" w:rsidP="0087158C">
      <w:pPr>
        <w:widowControl w:val="0"/>
        <w:numPr>
          <w:ilvl w:val="2"/>
          <w:numId w:val="30"/>
        </w:numPr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810F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Выставки и конкурсы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4530"/>
      </w:tblGrid>
      <w:tr w:rsidR="00E810F7" w:rsidRPr="00E810F7" w14:paraId="18E79626" w14:textId="77777777" w:rsidTr="007536AC">
        <w:tc>
          <w:tcPr>
            <w:tcW w:w="3397" w:type="dxa"/>
          </w:tcPr>
          <w:p w14:paraId="6D8195EE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Наименование </w:t>
            </w:r>
          </w:p>
        </w:tc>
        <w:tc>
          <w:tcPr>
            <w:tcW w:w="1418" w:type="dxa"/>
          </w:tcPr>
          <w:p w14:paraId="1F61B0FE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Срок </w:t>
            </w:r>
          </w:p>
        </w:tc>
        <w:tc>
          <w:tcPr>
            <w:tcW w:w="4530" w:type="dxa"/>
          </w:tcPr>
          <w:p w14:paraId="01CFB88C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Ответственный </w:t>
            </w:r>
          </w:p>
        </w:tc>
      </w:tr>
      <w:tr w:rsidR="00E810F7" w:rsidRPr="00E810F7" w14:paraId="1DFDE255" w14:textId="77777777" w:rsidTr="00150D62">
        <w:tc>
          <w:tcPr>
            <w:tcW w:w="9345" w:type="dxa"/>
            <w:gridSpan w:val="3"/>
          </w:tcPr>
          <w:p w14:paraId="0777E7A2" w14:textId="77777777" w:rsidR="00E810F7" w:rsidRPr="00E810F7" w:rsidRDefault="00E810F7" w:rsidP="001834D5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Общесадовские</w:t>
            </w:r>
            <w:proofErr w:type="spellEnd"/>
          </w:p>
        </w:tc>
      </w:tr>
      <w:tr w:rsidR="00E810F7" w:rsidRPr="00E810F7" w14:paraId="6F3FAD83" w14:textId="77777777" w:rsidTr="007536AC">
        <w:tc>
          <w:tcPr>
            <w:tcW w:w="3397" w:type="dxa"/>
          </w:tcPr>
          <w:p w14:paraId="2FE09E5D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Выставка рисунков «Летняя сказка»</w:t>
            </w:r>
          </w:p>
        </w:tc>
        <w:tc>
          <w:tcPr>
            <w:tcW w:w="1418" w:type="dxa"/>
          </w:tcPr>
          <w:p w14:paraId="57281433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Сентябрь </w:t>
            </w:r>
          </w:p>
        </w:tc>
        <w:tc>
          <w:tcPr>
            <w:tcW w:w="4530" w:type="dxa"/>
          </w:tcPr>
          <w:p w14:paraId="379BCE22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Старший воспитатель, воспитатели </w:t>
            </w:r>
          </w:p>
        </w:tc>
      </w:tr>
      <w:tr w:rsidR="00E810F7" w:rsidRPr="00E810F7" w14:paraId="7876A9FD" w14:textId="77777777" w:rsidTr="007536AC">
        <w:tc>
          <w:tcPr>
            <w:tcW w:w="3397" w:type="dxa"/>
          </w:tcPr>
          <w:p w14:paraId="78F07F82" w14:textId="62D7A4F1" w:rsidR="00E810F7" w:rsidRPr="00150D62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50D6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Выставка рисунков </w:t>
            </w:r>
            <w:r w:rsidR="00150D62" w:rsidRPr="00150D62">
              <w:rPr>
                <w:rFonts w:ascii="Times New Roman" w:hAnsi="Times New Roman" w:cs="Times New Roman"/>
                <w:color w:val="000000" w:themeColor="text1"/>
                <w:sz w:val="24"/>
              </w:rPr>
              <w:t>«Мой край! Моя Клетня!»</w:t>
            </w:r>
          </w:p>
        </w:tc>
        <w:tc>
          <w:tcPr>
            <w:tcW w:w="1418" w:type="dxa"/>
          </w:tcPr>
          <w:p w14:paraId="3D58A76C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Сентябрь </w:t>
            </w:r>
          </w:p>
        </w:tc>
        <w:tc>
          <w:tcPr>
            <w:tcW w:w="4530" w:type="dxa"/>
          </w:tcPr>
          <w:p w14:paraId="0D1BA431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воспитатель, воспитатели</w:t>
            </w:r>
          </w:p>
        </w:tc>
      </w:tr>
      <w:tr w:rsidR="00E810F7" w:rsidRPr="00E810F7" w14:paraId="09C38032" w14:textId="77777777" w:rsidTr="007536AC">
        <w:tc>
          <w:tcPr>
            <w:tcW w:w="3397" w:type="dxa"/>
          </w:tcPr>
          <w:p w14:paraId="7B6445F8" w14:textId="339541FC" w:rsidR="00E810F7" w:rsidRPr="00E810F7" w:rsidRDefault="00150D62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Конкурс</w:t>
            </w:r>
            <w:r w:rsidR="00E810F7"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рисунков «Краски осени»</w:t>
            </w:r>
          </w:p>
        </w:tc>
        <w:tc>
          <w:tcPr>
            <w:tcW w:w="1418" w:type="dxa"/>
          </w:tcPr>
          <w:p w14:paraId="50DD2D0F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Октябрь </w:t>
            </w:r>
          </w:p>
        </w:tc>
        <w:tc>
          <w:tcPr>
            <w:tcW w:w="4530" w:type="dxa"/>
          </w:tcPr>
          <w:p w14:paraId="50167CED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воспитатель, воспитатели</w:t>
            </w:r>
          </w:p>
        </w:tc>
      </w:tr>
      <w:tr w:rsidR="00E810F7" w:rsidRPr="00E810F7" w14:paraId="1F17384E" w14:textId="77777777" w:rsidTr="007536AC">
        <w:tc>
          <w:tcPr>
            <w:tcW w:w="3397" w:type="dxa"/>
          </w:tcPr>
          <w:p w14:paraId="2C19A773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Конкурс поделок из природного материала «Лесная фантазия»</w:t>
            </w:r>
          </w:p>
        </w:tc>
        <w:tc>
          <w:tcPr>
            <w:tcW w:w="1418" w:type="dxa"/>
          </w:tcPr>
          <w:p w14:paraId="6F39C3D6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Октябрь </w:t>
            </w:r>
          </w:p>
        </w:tc>
        <w:tc>
          <w:tcPr>
            <w:tcW w:w="4530" w:type="dxa"/>
          </w:tcPr>
          <w:p w14:paraId="161AD983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воспитатель, воспитатели</w:t>
            </w:r>
          </w:p>
        </w:tc>
      </w:tr>
      <w:tr w:rsidR="00E810F7" w:rsidRPr="00E810F7" w14:paraId="222A55B0" w14:textId="77777777" w:rsidTr="007536AC">
        <w:tc>
          <w:tcPr>
            <w:tcW w:w="3397" w:type="dxa"/>
          </w:tcPr>
          <w:p w14:paraId="58D7C746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Выставка рисунков по ПДД</w:t>
            </w:r>
          </w:p>
        </w:tc>
        <w:tc>
          <w:tcPr>
            <w:tcW w:w="1418" w:type="dxa"/>
          </w:tcPr>
          <w:p w14:paraId="6904B872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Ноябрь </w:t>
            </w:r>
          </w:p>
        </w:tc>
        <w:tc>
          <w:tcPr>
            <w:tcW w:w="4530" w:type="dxa"/>
          </w:tcPr>
          <w:p w14:paraId="7524DC74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воспитатель, воспитатели</w:t>
            </w:r>
          </w:p>
        </w:tc>
      </w:tr>
      <w:tr w:rsidR="00E810F7" w:rsidRPr="00E810F7" w14:paraId="4E426EE8" w14:textId="77777777" w:rsidTr="007536AC">
        <w:tc>
          <w:tcPr>
            <w:tcW w:w="3397" w:type="dxa"/>
          </w:tcPr>
          <w:p w14:paraId="4D260B0B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Конкурс рисунков «Портрет любимой мамы»</w:t>
            </w:r>
          </w:p>
        </w:tc>
        <w:tc>
          <w:tcPr>
            <w:tcW w:w="1418" w:type="dxa"/>
          </w:tcPr>
          <w:p w14:paraId="47827120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Ноябрь </w:t>
            </w:r>
          </w:p>
        </w:tc>
        <w:tc>
          <w:tcPr>
            <w:tcW w:w="4530" w:type="dxa"/>
          </w:tcPr>
          <w:p w14:paraId="723AA114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воспитатель, воспитатели</w:t>
            </w:r>
          </w:p>
        </w:tc>
      </w:tr>
      <w:tr w:rsidR="00E810F7" w:rsidRPr="00E810F7" w14:paraId="26908F49" w14:textId="77777777" w:rsidTr="007536AC">
        <w:tc>
          <w:tcPr>
            <w:tcW w:w="3397" w:type="dxa"/>
          </w:tcPr>
          <w:p w14:paraId="65A590D2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Выставка рисунков «Зимняя фантазия»</w:t>
            </w:r>
          </w:p>
        </w:tc>
        <w:tc>
          <w:tcPr>
            <w:tcW w:w="1418" w:type="dxa"/>
          </w:tcPr>
          <w:p w14:paraId="1BB1C0A0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Декабрь </w:t>
            </w:r>
          </w:p>
        </w:tc>
        <w:tc>
          <w:tcPr>
            <w:tcW w:w="4530" w:type="dxa"/>
          </w:tcPr>
          <w:p w14:paraId="0D378907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воспитатель, воспитатели</w:t>
            </w:r>
          </w:p>
        </w:tc>
      </w:tr>
      <w:tr w:rsidR="00E810F7" w:rsidRPr="00E810F7" w14:paraId="69092C54" w14:textId="77777777" w:rsidTr="007536AC">
        <w:tc>
          <w:tcPr>
            <w:tcW w:w="3397" w:type="dxa"/>
          </w:tcPr>
          <w:p w14:paraId="12D5B0C6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Конкурс «Оформление группы и участка к Новому году»</w:t>
            </w:r>
          </w:p>
        </w:tc>
        <w:tc>
          <w:tcPr>
            <w:tcW w:w="1418" w:type="dxa"/>
          </w:tcPr>
          <w:p w14:paraId="2AEB59D2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Декабрь </w:t>
            </w:r>
          </w:p>
        </w:tc>
        <w:tc>
          <w:tcPr>
            <w:tcW w:w="4530" w:type="dxa"/>
          </w:tcPr>
          <w:p w14:paraId="21E1A87B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воспитатель, воспитатели</w:t>
            </w:r>
          </w:p>
        </w:tc>
      </w:tr>
      <w:tr w:rsidR="00E810F7" w:rsidRPr="00E810F7" w14:paraId="029E9EE0" w14:textId="77777777" w:rsidTr="007536AC">
        <w:tc>
          <w:tcPr>
            <w:tcW w:w="3397" w:type="dxa"/>
          </w:tcPr>
          <w:p w14:paraId="1FF694D1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Выставка рисунков «Рождественская сказка»</w:t>
            </w:r>
          </w:p>
        </w:tc>
        <w:tc>
          <w:tcPr>
            <w:tcW w:w="1418" w:type="dxa"/>
          </w:tcPr>
          <w:p w14:paraId="51B7EAE5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Январь </w:t>
            </w:r>
          </w:p>
        </w:tc>
        <w:tc>
          <w:tcPr>
            <w:tcW w:w="4530" w:type="dxa"/>
          </w:tcPr>
          <w:p w14:paraId="17BB2C49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воспитатель, воспитатели</w:t>
            </w:r>
          </w:p>
        </w:tc>
      </w:tr>
      <w:tr w:rsidR="00E810F7" w:rsidRPr="00E810F7" w14:paraId="1D9A60A5" w14:textId="77777777" w:rsidTr="007536AC">
        <w:tc>
          <w:tcPr>
            <w:tcW w:w="3397" w:type="dxa"/>
          </w:tcPr>
          <w:p w14:paraId="1A41AD40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Выставка рисунков «Зимние узоры»</w:t>
            </w:r>
          </w:p>
        </w:tc>
        <w:tc>
          <w:tcPr>
            <w:tcW w:w="1418" w:type="dxa"/>
          </w:tcPr>
          <w:p w14:paraId="64A03ABB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Январь </w:t>
            </w:r>
          </w:p>
        </w:tc>
        <w:tc>
          <w:tcPr>
            <w:tcW w:w="4530" w:type="dxa"/>
          </w:tcPr>
          <w:p w14:paraId="71F9F78A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воспитатель, воспитатели</w:t>
            </w:r>
          </w:p>
        </w:tc>
      </w:tr>
      <w:tr w:rsidR="00E810F7" w:rsidRPr="00E810F7" w14:paraId="53F0A14F" w14:textId="77777777" w:rsidTr="007536AC">
        <w:tc>
          <w:tcPr>
            <w:tcW w:w="3397" w:type="dxa"/>
          </w:tcPr>
          <w:p w14:paraId="467A68FE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Конкурс на лучшую поздравительную открытку ко Дню Защитника Отечества</w:t>
            </w:r>
          </w:p>
        </w:tc>
        <w:tc>
          <w:tcPr>
            <w:tcW w:w="1418" w:type="dxa"/>
          </w:tcPr>
          <w:p w14:paraId="611AA3F3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Февраль </w:t>
            </w:r>
          </w:p>
        </w:tc>
        <w:tc>
          <w:tcPr>
            <w:tcW w:w="4530" w:type="dxa"/>
          </w:tcPr>
          <w:p w14:paraId="56108CA6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воспитатель, воспитатели</w:t>
            </w:r>
          </w:p>
        </w:tc>
      </w:tr>
      <w:tr w:rsidR="00E810F7" w:rsidRPr="00E810F7" w14:paraId="1EE51FE3" w14:textId="77777777" w:rsidTr="007536AC">
        <w:tc>
          <w:tcPr>
            <w:tcW w:w="3397" w:type="dxa"/>
          </w:tcPr>
          <w:p w14:paraId="516927D8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Выставка рисунков «Цветы в подарок маме»</w:t>
            </w:r>
          </w:p>
        </w:tc>
        <w:tc>
          <w:tcPr>
            <w:tcW w:w="1418" w:type="dxa"/>
          </w:tcPr>
          <w:p w14:paraId="4A2A62A2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Март </w:t>
            </w:r>
          </w:p>
        </w:tc>
        <w:tc>
          <w:tcPr>
            <w:tcW w:w="4530" w:type="dxa"/>
          </w:tcPr>
          <w:p w14:paraId="5716C089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воспитатель, воспитатели</w:t>
            </w:r>
          </w:p>
        </w:tc>
      </w:tr>
      <w:tr w:rsidR="00E810F7" w:rsidRPr="0087158C" w14:paraId="12F729A6" w14:textId="77777777" w:rsidTr="007536AC">
        <w:tc>
          <w:tcPr>
            <w:tcW w:w="3397" w:type="dxa"/>
          </w:tcPr>
          <w:p w14:paraId="57051251" w14:textId="77777777" w:rsidR="00E810F7" w:rsidRPr="0087158C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7158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Выставка рисунков «Весна </w:t>
            </w:r>
            <w:r w:rsidRPr="0087158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пришла»</w:t>
            </w:r>
          </w:p>
        </w:tc>
        <w:tc>
          <w:tcPr>
            <w:tcW w:w="1418" w:type="dxa"/>
          </w:tcPr>
          <w:p w14:paraId="789C98DF" w14:textId="77777777" w:rsidR="00E810F7" w:rsidRPr="0087158C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7158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Март </w:t>
            </w:r>
          </w:p>
        </w:tc>
        <w:tc>
          <w:tcPr>
            <w:tcW w:w="4530" w:type="dxa"/>
          </w:tcPr>
          <w:p w14:paraId="2AA18EFC" w14:textId="77777777" w:rsidR="00E810F7" w:rsidRPr="0087158C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7158C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воспитатель, воспитатели</w:t>
            </w:r>
          </w:p>
        </w:tc>
      </w:tr>
      <w:tr w:rsidR="00E810F7" w:rsidRPr="00E810F7" w14:paraId="1A04B98E" w14:textId="77777777" w:rsidTr="007536AC">
        <w:tc>
          <w:tcPr>
            <w:tcW w:w="3397" w:type="dxa"/>
          </w:tcPr>
          <w:p w14:paraId="2F057F73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Выставка рисунков, поделок «Космос»</w:t>
            </w:r>
          </w:p>
        </w:tc>
        <w:tc>
          <w:tcPr>
            <w:tcW w:w="1418" w:type="dxa"/>
          </w:tcPr>
          <w:p w14:paraId="00F736D2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Апрель </w:t>
            </w:r>
          </w:p>
        </w:tc>
        <w:tc>
          <w:tcPr>
            <w:tcW w:w="4530" w:type="dxa"/>
          </w:tcPr>
          <w:p w14:paraId="26FEDA2D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воспитатель, воспитатели</w:t>
            </w:r>
          </w:p>
        </w:tc>
      </w:tr>
      <w:tr w:rsidR="00E810F7" w:rsidRPr="00E810F7" w14:paraId="245F7308" w14:textId="77777777" w:rsidTr="007536AC">
        <w:tc>
          <w:tcPr>
            <w:tcW w:w="3397" w:type="dxa"/>
          </w:tcPr>
          <w:p w14:paraId="424F4D52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Конкурс чтецов «Стихи читают дети о войне»</w:t>
            </w:r>
          </w:p>
        </w:tc>
        <w:tc>
          <w:tcPr>
            <w:tcW w:w="1418" w:type="dxa"/>
          </w:tcPr>
          <w:p w14:paraId="775624FB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Апрель </w:t>
            </w:r>
          </w:p>
        </w:tc>
        <w:tc>
          <w:tcPr>
            <w:tcW w:w="4530" w:type="dxa"/>
          </w:tcPr>
          <w:p w14:paraId="3ED59FC7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воспитатель, воспитатели</w:t>
            </w:r>
          </w:p>
        </w:tc>
      </w:tr>
      <w:tr w:rsidR="00E810F7" w:rsidRPr="00E810F7" w14:paraId="35E35684" w14:textId="77777777" w:rsidTr="007536AC">
        <w:tc>
          <w:tcPr>
            <w:tcW w:w="3397" w:type="dxa"/>
          </w:tcPr>
          <w:p w14:paraId="7CCCB64C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Выставка рисунков «Вот и лето к нам пришло»</w:t>
            </w:r>
          </w:p>
        </w:tc>
        <w:tc>
          <w:tcPr>
            <w:tcW w:w="1418" w:type="dxa"/>
          </w:tcPr>
          <w:p w14:paraId="547A6AE2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Май </w:t>
            </w:r>
          </w:p>
        </w:tc>
        <w:tc>
          <w:tcPr>
            <w:tcW w:w="4530" w:type="dxa"/>
          </w:tcPr>
          <w:p w14:paraId="776341E1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воспитатель, воспитатели</w:t>
            </w:r>
          </w:p>
        </w:tc>
      </w:tr>
      <w:tr w:rsidR="00E810F7" w:rsidRPr="00E810F7" w14:paraId="1B9DDACE" w14:textId="77777777" w:rsidTr="00150D62">
        <w:tc>
          <w:tcPr>
            <w:tcW w:w="9345" w:type="dxa"/>
            <w:gridSpan w:val="3"/>
          </w:tcPr>
          <w:p w14:paraId="6D7AD081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Муниципальные, региональные конкурсы</w:t>
            </w:r>
          </w:p>
        </w:tc>
      </w:tr>
      <w:tr w:rsidR="00E810F7" w:rsidRPr="00E810F7" w14:paraId="708B876D" w14:textId="77777777" w:rsidTr="007536AC">
        <w:tc>
          <w:tcPr>
            <w:tcW w:w="3397" w:type="dxa"/>
          </w:tcPr>
          <w:p w14:paraId="11DFC0B8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Участие в муниципальных конкурсах</w:t>
            </w:r>
          </w:p>
        </w:tc>
        <w:tc>
          <w:tcPr>
            <w:tcW w:w="1418" w:type="dxa"/>
          </w:tcPr>
          <w:p w14:paraId="4FF108F1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30" w:type="dxa"/>
          </w:tcPr>
          <w:p w14:paraId="6CF0E4EF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воспитатель, воспитатели</w:t>
            </w:r>
          </w:p>
        </w:tc>
      </w:tr>
      <w:tr w:rsidR="00E810F7" w:rsidRPr="00E810F7" w14:paraId="3235F58D" w14:textId="77777777" w:rsidTr="007536AC">
        <w:tc>
          <w:tcPr>
            <w:tcW w:w="3397" w:type="dxa"/>
          </w:tcPr>
          <w:p w14:paraId="33D7624D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Участие в региональных конкурсах </w:t>
            </w:r>
          </w:p>
        </w:tc>
        <w:tc>
          <w:tcPr>
            <w:tcW w:w="1418" w:type="dxa"/>
          </w:tcPr>
          <w:p w14:paraId="68E2E7A1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4530" w:type="dxa"/>
          </w:tcPr>
          <w:p w14:paraId="63DD0C83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воспитатель, воспитатели</w:t>
            </w:r>
          </w:p>
        </w:tc>
      </w:tr>
    </w:tbl>
    <w:p w14:paraId="27186416" w14:textId="77777777" w:rsidR="00D0349C" w:rsidRDefault="00D0349C" w:rsidP="00D0349C">
      <w:pPr>
        <w:pStyle w:val="a6"/>
        <w:ind w:left="1080"/>
        <w:jc w:val="both"/>
        <w:rPr>
          <w:rFonts w:cs="Times New Roman"/>
          <w:color w:val="000000"/>
          <w:szCs w:val="24"/>
        </w:rPr>
      </w:pPr>
    </w:p>
    <w:p w14:paraId="2D30966E" w14:textId="14427D57" w:rsidR="00114FE1" w:rsidRDefault="00114FE1" w:rsidP="00114FE1">
      <w:pPr>
        <w:pStyle w:val="a6"/>
        <w:numPr>
          <w:ilvl w:val="2"/>
          <w:numId w:val="30"/>
        </w:numPr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Проектно-тематическое планирование</w:t>
      </w:r>
    </w:p>
    <w:p w14:paraId="1650D9A0" w14:textId="77777777" w:rsidR="0087158C" w:rsidRDefault="0087158C" w:rsidP="0087158C">
      <w:pPr>
        <w:pStyle w:val="a6"/>
        <w:ind w:left="1080"/>
        <w:jc w:val="both"/>
        <w:rPr>
          <w:rFonts w:cs="Times New Roman"/>
          <w:color w:val="000000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948"/>
      </w:tblGrid>
      <w:tr w:rsidR="0087158C" w:rsidRPr="0087158C" w14:paraId="60C19CB6" w14:textId="77777777" w:rsidTr="0087158C">
        <w:tc>
          <w:tcPr>
            <w:tcW w:w="3402" w:type="dxa"/>
          </w:tcPr>
          <w:p w14:paraId="20448B28" w14:textId="271CAFB7" w:rsidR="00114FE1" w:rsidRPr="0087158C" w:rsidRDefault="00114FE1" w:rsidP="0087158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15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5948" w:type="dxa"/>
          </w:tcPr>
          <w:p w14:paraId="009B4C0F" w14:textId="128DBF2C" w:rsidR="00114FE1" w:rsidRPr="0087158C" w:rsidRDefault="00114FE1" w:rsidP="0087158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15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проектной деятельности</w:t>
            </w:r>
          </w:p>
        </w:tc>
      </w:tr>
      <w:tr w:rsidR="0087158C" w:rsidRPr="0087158C" w14:paraId="3B869FE7" w14:textId="77777777" w:rsidTr="0087158C">
        <w:tc>
          <w:tcPr>
            <w:tcW w:w="3402" w:type="dxa"/>
          </w:tcPr>
          <w:p w14:paraId="7EA5D3F9" w14:textId="7C47336F" w:rsidR="00114FE1" w:rsidRPr="0087158C" w:rsidRDefault="00114FE1" w:rsidP="008715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948" w:type="dxa"/>
          </w:tcPr>
          <w:p w14:paraId="3AC1E54D" w14:textId="6B0EF03C" w:rsidR="00114FE1" w:rsidRPr="0087158C" w:rsidRDefault="00D0349C" w:rsidP="008715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57DA1"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свидания, лето!</w:t>
            </w:r>
            <w:r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7158C" w:rsidRPr="0087158C" w14:paraId="739F01AB" w14:textId="77777777" w:rsidTr="0087158C">
        <w:tc>
          <w:tcPr>
            <w:tcW w:w="3402" w:type="dxa"/>
          </w:tcPr>
          <w:p w14:paraId="36B12E18" w14:textId="007754AC" w:rsidR="00114FE1" w:rsidRPr="0087158C" w:rsidRDefault="00557DA1" w:rsidP="008715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14FE1"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</w:t>
            </w:r>
          </w:p>
        </w:tc>
        <w:tc>
          <w:tcPr>
            <w:tcW w:w="5948" w:type="dxa"/>
          </w:tcPr>
          <w:p w14:paraId="46422C01" w14:textId="1E484C68" w:rsidR="00114FE1" w:rsidRPr="0087158C" w:rsidRDefault="00D0349C" w:rsidP="008715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57DA1"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Осень</w:t>
            </w:r>
            <w:r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7158C" w:rsidRPr="0087158C" w14:paraId="0CF2874B" w14:textId="77777777" w:rsidTr="0087158C">
        <w:tc>
          <w:tcPr>
            <w:tcW w:w="3402" w:type="dxa"/>
          </w:tcPr>
          <w:p w14:paraId="360FFF1F" w14:textId="7CF7FFAE" w:rsidR="00114FE1" w:rsidRPr="0087158C" w:rsidRDefault="00557DA1" w:rsidP="008715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948" w:type="dxa"/>
          </w:tcPr>
          <w:p w14:paraId="1EBB27CC" w14:textId="08EA9290" w:rsidR="00114FE1" w:rsidRPr="0087158C" w:rsidRDefault="00D0349C" w:rsidP="008715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57DA1"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вокруг нас. Профессии</w:t>
            </w:r>
            <w:r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57DA1"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7158C" w:rsidRPr="0087158C" w14:paraId="39D38BF8" w14:textId="77777777" w:rsidTr="0087158C">
        <w:tc>
          <w:tcPr>
            <w:tcW w:w="3402" w:type="dxa"/>
          </w:tcPr>
          <w:p w14:paraId="4F3CF4FA" w14:textId="5118B511" w:rsidR="00114FE1" w:rsidRPr="0087158C" w:rsidRDefault="00557DA1" w:rsidP="008715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948" w:type="dxa"/>
          </w:tcPr>
          <w:p w14:paraId="708F0584" w14:textId="4F7D5F84" w:rsidR="00114FE1" w:rsidRPr="0087158C" w:rsidRDefault="00D0349C" w:rsidP="008715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57DA1"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Новогодняя сказка</w:t>
            </w:r>
            <w:r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7158C" w:rsidRPr="0087158C" w14:paraId="0CBDBF97" w14:textId="77777777" w:rsidTr="0087158C">
        <w:tc>
          <w:tcPr>
            <w:tcW w:w="3402" w:type="dxa"/>
          </w:tcPr>
          <w:p w14:paraId="03AD7C0B" w14:textId="3BE7201F" w:rsidR="00114FE1" w:rsidRPr="0087158C" w:rsidRDefault="00557DA1" w:rsidP="008715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948" w:type="dxa"/>
          </w:tcPr>
          <w:p w14:paraId="317C6865" w14:textId="750EAA1B" w:rsidR="00114FE1" w:rsidRPr="0087158C" w:rsidRDefault="00D0349C" w:rsidP="008715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57DA1"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Зимушка-Зима</w:t>
            </w:r>
            <w:r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7158C" w:rsidRPr="0087158C" w14:paraId="59D7A4DF" w14:textId="77777777" w:rsidTr="0087158C">
        <w:tc>
          <w:tcPr>
            <w:tcW w:w="3402" w:type="dxa"/>
          </w:tcPr>
          <w:p w14:paraId="666BAF9D" w14:textId="2CC82206" w:rsidR="00114FE1" w:rsidRPr="0087158C" w:rsidRDefault="00557DA1" w:rsidP="008715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948" w:type="dxa"/>
          </w:tcPr>
          <w:p w14:paraId="4C3CF6DF" w14:textId="096BE06E" w:rsidR="00114FE1" w:rsidRPr="0087158C" w:rsidRDefault="00D0349C" w:rsidP="008715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57DA1"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Защитники Отечества</w:t>
            </w:r>
            <w:r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7158C" w:rsidRPr="0087158C" w14:paraId="59582F55" w14:textId="77777777" w:rsidTr="0087158C">
        <w:tc>
          <w:tcPr>
            <w:tcW w:w="3402" w:type="dxa"/>
          </w:tcPr>
          <w:p w14:paraId="40DCF360" w14:textId="14CE1514" w:rsidR="00114FE1" w:rsidRPr="0087158C" w:rsidRDefault="00557DA1" w:rsidP="008715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948" w:type="dxa"/>
          </w:tcPr>
          <w:p w14:paraId="374CD964" w14:textId="694F318D" w:rsidR="00557DA1" w:rsidRPr="0087158C" w:rsidRDefault="00D0349C" w:rsidP="008715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57DA1"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Мамины руки не знают скуки</w:t>
            </w:r>
            <w:r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57DA1"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7718715" w14:textId="58C15348" w:rsidR="00114FE1" w:rsidRPr="0087158C" w:rsidRDefault="00D0349C" w:rsidP="008715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57DA1"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гости к нам идет весна</w:t>
            </w:r>
            <w:r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57DA1"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57DA1" w:rsidRPr="0087158C" w14:paraId="454E77CF" w14:textId="77777777" w:rsidTr="0087158C">
        <w:tc>
          <w:tcPr>
            <w:tcW w:w="3402" w:type="dxa"/>
          </w:tcPr>
          <w:p w14:paraId="16F9F851" w14:textId="6E57188A" w:rsidR="00557DA1" w:rsidRPr="0087158C" w:rsidRDefault="00557DA1" w:rsidP="008715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948" w:type="dxa"/>
          </w:tcPr>
          <w:p w14:paraId="0EB8096E" w14:textId="72018E06" w:rsidR="00557DA1" w:rsidRPr="0087158C" w:rsidRDefault="00D0349C" w:rsidP="008715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57DA1"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Земля-наш дом</w:t>
            </w:r>
            <w:r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</w:tc>
      </w:tr>
      <w:tr w:rsidR="00557DA1" w:rsidRPr="0087158C" w14:paraId="1685CE8B" w14:textId="77777777" w:rsidTr="0087158C">
        <w:tc>
          <w:tcPr>
            <w:tcW w:w="3402" w:type="dxa"/>
          </w:tcPr>
          <w:p w14:paraId="3686097B" w14:textId="26515EDF" w:rsidR="00557DA1" w:rsidRPr="0087158C" w:rsidRDefault="00557DA1" w:rsidP="008715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948" w:type="dxa"/>
          </w:tcPr>
          <w:p w14:paraId="694B2EFA" w14:textId="77777777" w:rsidR="00D0349C" w:rsidRPr="0087158C" w:rsidRDefault="00D0349C" w:rsidP="008715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помним! Мы гордимся!»</w:t>
            </w:r>
          </w:p>
          <w:p w14:paraId="4F269743" w14:textId="7760A3FD" w:rsidR="00557DA1" w:rsidRPr="0087158C" w:rsidRDefault="00D0349C" w:rsidP="0087158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«Пока мы помним прошлое-у нас есть будущее!»</w:t>
            </w:r>
          </w:p>
        </w:tc>
      </w:tr>
    </w:tbl>
    <w:p w14:paraId="413DD195" w14:textId="77777777" w:rsidR="00E266DF" w:rsidRDefault="00E266DF" w:rsidP="00E266DF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i/>
          <w:color w:val="000000"/>
          <w:kern w:val="1"/>
          <w:sz w:val="24"/>
          <w:szCs w:val="24"/>
          <w:lang w:eastAsia="hi-IN" w:bidi="hi-IN"/>
        </w:rPr>
      </w:pPr>
    </w:p>
    <w:p w14:paraId="0DCB304A" w14:textId="77777777" w:rsidR="00E810F7" w:rsidRDefault="00E810F7" w:rsidP="00374109">
      <w:pPr>
        <w:widowControl w:val="0"/>
        <w:numPr>
          <w:ilvl w:val="1"/>
          <w:numId w:val="29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i/>
          <w:color w:val="000000"/>
          <w:kern w:val="1"/>
          <w:sz w:val="24"/>
          <w:szCs w:val="24"/>
          <w:lang w:eastAsia="hi-IN" w:bidi="hi-IN"/>
        </w:rPr>
      </w:pPr>
      <w:r w:rsidRPr="00E810F7">
        <w:rPr>
          <w:rFonts w:ascii="Times New Roman" w:eastAsia="SimSun" w:hAnsi="Times New Roman" w:cs="Times New Roman"/>
          <w:b/>
          <w:i/>
          <w:color w:val="000000"/>
          <w:kern w:val="1"/>
          <w:sz w:val="24"/>
          <w:szCs w:val="24"/>
          <w:lang w:eastAsia="hi-IN" w:bidi="hi-IN"/>
        </w:rPr>
        <w:t>Работа с семьями воспитанников</w:t>
      </w:r>
    </w:p>
    <w:p w14:paraId="15005E71" w14:textId="77777777" w:rsidR="007536AC" w:rsidRPr="00E810F7" w:rsidRDefault="007536AC" w:rsidP="0037410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i/>
          <w:color w:val="000000"/>
          <w:kern w:val="1"/>
          <w:sz w:val="24"/>
          <w:szCs w:val="24"/>
          <w:lang w:eastAsia="hi-IN" w:bidi="hi-IN"/>
        </w:rPr>
      </w:pPr>
    </w:p>
    <w:p w14:paraId="47085243" w14:textId="77777777" w:rsidR="00E810F7" w:rsidRDefault="00E810F7" w:rsidP="0037410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810F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1.2.1. Общие мероприятия</w:t>
      </w:r>
    </w:p>
    <w:p w14:paraId="1E55862A" w14:textId="77777777" w:rsidR="0087704C" w:rsidRPr="00E810F7" w:rsidRDefault="0087704C" w:rsidP="0037410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398"/>
        <w:gridCol w:w="2414"/>
        <w:gridCol w:w="3538"/>
      </w:tblGrid>
      <w:tr w:rsidR="00E810F7" w:rsidRPr="00E810F7" w14:paraId="49735697" w14:textId="77777777" w:rsidTr="001834D5">
        <w:tc>
          <w:tcPr>
            <w:tcW w:w="3398" w:type="dxa"/>
          </w:tcPr>
          <w:p w14:paraId="2548A3D7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Мероприятие </w:t>
            </w:r>
          </w:p>
        </w:tc>
        <w:tc>
          <w:tcPr>
            <w:tcW w:w="2414" w:type="dxa"/>
          </w:tcPr>
          <w:p w14:paraId="6EC23E3A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Срок </w:t>
            </w:r>
          </w:p>
        </w:tc>
        <w:tc>
          <w:tcPr>
            <w:tcW w:w="3538" w:type="dxa"/>
          </w:tcPr>
          <w:p w14:paraId="2CDA3015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Ответственный </w:t>
            </w:r>
          </w:p>
        </w:tc>
      </w:tr>
      <w:tr w:rsidR="00E810F7" w:rsidRPr="00E810F7" w14:paraId="5BD44929" w14:textId="77777777" w:rsidTr="001834D5">
        <w:tc>
          <w:tcPr>
            <w:tcW w:w="3398" w:type="dxa"/>
          </w:tcPr>
          <w:p w14:paraId="68CDCB33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2414" w:type="dxa"/>
          </w:tcPr>
          <w:p w14:paraId="39F95665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3538" w:type="dxa"/>
          </w:tcPr>
          <w:p w14:paraId="2D7425A0" w14:textId="163808CE" w:rsidR="00C66F2B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Воспитатели </w:t>
            </w:r>
          </w:p>
          <w:p w14:paraId="7EB6815A" w14:textId="77777777" w:rsidR="00E810F7" w:rsidRPr="00C66F2B" w:rsidRDefault="00E810F7" w:rsidP="00C66F2B">
            <w:pP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E810F7" w:rsidRPr="00E810F7" w14:paraId="35F1F9E3" w14:textId="77777777" w:rsidTr="001834D5">
        <w:tc>
          <w:tcPr>
            <w:tcW w:w="3398" w:type="dxa"/>
          </w:tcPr>
          <w:p w14:paraId="7A078228" w14:textId="77777777" w:rsidR="00E810F7" w:rsidRPr="00E810F7" w:rsidRDefault="00E810F7" w:rsidP="00E810F7">
            <w:pPr>
              <w:widowControl w:val="0"/>
              <w:tabs>
                <w:tab w:val="left" w:pos="480"/>
              </w:tabs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Анкетирование по текущим вопросам</w:t>
            </w: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ab/>
            </w:r>
          </w:p>
        </w:tc>
        <w:tc>
          <w:tcPr>
            <w:tcW w:w="2414" w:type="dxa"/>
          </w:tcPr>
          <w:p w14:paraId="0D1937B0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3538" w:type="dxa"/>
          </w:tcPr>
          <w:p w14:paraId="1B7A17DB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воспитатель, воспитатели</w:t>
            </w:r>
          </w:p>
        </w:tc>
      </w:tr>
      <w:tr w:rsidR="00E810F7" w:rsidRPr="00E810F7" w14:paraId="48521359" w14:textId="77777777" w:rsidTr="001834D5">
        <w:tc>
          <w:tcPr>
            <w:tcW w:w="3398" w:type="dxa"/>
          </w:tcPr>
          <w:p w14:paraId="1F0C3E54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Консультирование по текущим вопросам</w:t>
            </w:r>
          </w:p>
        </w:tc>
        <w:tc>
          <w:tcPr>
            <w:tcW w:w="2414" w:type="dxa"/>
          </w:tcPr>
          <w:p w14:paraId="33BFCD38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3538" w:type="dxa"/>
          </w:tcPr>
          <w:p w14:paraId="6030B9BB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Заведующий, старший воспитатель, воспитатели</w:t>
            </w:r>
          </w:p>
        </w:tc>
      </w:tr>
      <w:tr w:rsidR="00E810F7" w:rsidRPr="00E810F7" w14:paraId="3F82F256" w14:textId="77777777" w:rsidTr="001834D5">
        <w:tc>
          <w:tcPr>
            <w:tcW w:w="3398" w:type="dxa"/>
          </w:tcPr>
          <w:p w14:paraId="0FBD2410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Проведение дистанционных консультаций по запросам</w:t>
            </w:r>
          </w:p>
        </w:tc>
        <w:tc>
          <w:tcPr>
            <w:tcW w:w="2414" w:type="dxa"/>
          </w:tcPr>
          <w:p w14:paraId="661D2E69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3538" w:type="dxa"/>
          </w:tcPr>
          <w:p w14:paraId="088A5F9E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Воспитатели </w:t>
            </w:r>
          </w:p>
        </w:tc>
      </w:tr>
      <w:tr w:rsidR="00E810F7" w:rsidRPr="00E810F7" w14:paraId="0F21D6CB" w14:textId="77777777" w:rsidTr="001834D5">
        <w:tc>
          <w:tcPr>
            <w:tcW w:w="3398" w:type="dxa"/>
          </w:tcPr>
          <w:p w14:paraId="1D97A117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Проведение акции «Откажись от курения»</w:t>
            </w:r>
          </w:p>
        </w:tc>
        <w:tc>
          <w:tcPr>
            <w:tcW w:w="2414" w:type="dxa"/>
          </w:tcPr>
          <w:p w14:paraId="5D0BACA5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Апрель </w:t>
            </w:r>
          </w:p>
        </w:tc>
        <w:tc>
          <w:tcPr>
            <w:tcW w:w="3538" w:type="dxa"/>
          </w:tcPr>
          <w:p w14:paraId="23EB261C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воспитатель, воспитатели</w:t>
            </w:r>
          </w:p>
        </w:tc>
      </w:tr>
      <w:tr w:rsidR="00E810F7" w:rsidRPr="00E810F7" w14:paraId="717132F5" w14:textId="77777777" w:rsidTr="001834D5">
        <w:tc>
          <w:tcPr>
            <w:tcW w:w="3398" w:type="dxa"/>
          </w:tcPr>
          <w:p w14:paraId="2039DC53" w14:textId="77777777" w:rsidR="00E810F7" w:rsidRPr="00E810F7" w:rsidRDefault="00E810F7" w:rsidP="001834D5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Конкурсы с участием родителей:</w:t>
            </w:r>
          </w:p>
          <w:p w14:paraId="66C626EE" w14:textId="77777777" w:rsidR="00E810F7" w:rsidRPr="00E810F7" w:rsidRDefault="00E810F7" w:rsidP="001834D5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- «Лесная фантазия» </w:t>
            </w:r>
          </w:p>
          <w:p w14:paraId="5AD05CF0" w14:textId="77777777" w:rsidR="00E810F7" w:rsidRPr="00E810F7" w:rsidRDefault="00E810F7" w:rsidP="001834D5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- «Наши руки не знают скуки»</w:t>
            </w:r>
          </w:p>
          <w:p w14:paraId="068A5349" w14:textId="77777777" w:rsidR="00E810F7" w:rsidRPr="00E810F7" w:rsidRDefault="00E810F7" w:rsidP="001834D5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- «Новогодняя игрушка»  </w:t>
            </w:r>
          </w:p>
          <w:p w14:paraId="03A9C0CF" w14:textId="77777777" w:rsidR="00E810F7" w:rsidRPr="00E810F7" w:rsidRDefault="00E810F7" w:rsidP="001834D5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- «Волшебство маминых рук»</w:t>
            </w:r>
          </w:p>
          <w:p w14:paraId="22567BE6" w14:textId="77777777" w:rsidR="00E810F7" w:rsidRPr="00E810F7" w:rsidRDefault="00E810F7" w:rsidP="001834D5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- по плану УО</w:t>
            </w:r>
          </w:p>
        </w:tc>
        <w:tc>
          <w:tcPr>
            <w:tcW w:w="2414" w:type="dxa"/>
          </w:tcPr>
          <w:p w14:paraId="303A446F" w14:textId="77777777" w:rsidR="001834D5" w:rsidRPr="00E810F7" w:rsidRDefault="001834D5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308D37B3" w14:textId="77777777" w:rsidR="00E810F7" w:rsidRPr="00E810F7" w:rsidRDefault="00E810F7" w:rsidP="001834D5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  <w:p w14:paraId="349E9BCE" w14:textId="77777777" w:rsidR="00E810F7" w:rsidRPr="00E810F7" w:rsidRDefault="00E810F7" w:rsidP="001834D5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Ноябрь </w:t>
            </w:r>
          </w:p>
          <w:p w14:paraId="43CBF624" w14:textId="77777777" w:rsidR="00E810F7" w:rsidRPr="00E810F7" w:rsidRDefault="00E810F7" w:rsidP="001834D5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Декабрь </w:t>
            </w:r>
          </w:p>
          <w:p w14:paraId="02AEA7C9" w14:textId="77777777" w:rsidR="00E810F7" w:rsidRPr="00E810F7" w:rsidRDefault="00E810F7" w:rsidP="001834D5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Февраль</w:t>
            </w:r>
          </w:p>
          <w:p w14:paraId="0167824B" w14:textId="77777777" w:rsidR="00E810F7" w:rsidRPr="00E810F7" w:rsidRDefault="00E810F7" w:rsidP="001834D5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 течение года </w:t>
            </w:r>
          </w:p>
          <w:p w14:paraId="7AFE3A88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38" w:type="dxa"/>
          </w:tcPr>
          <w:p w14:paraId="06186898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воспитатель, воспитатели</w:t>
            </w:r>
          </w:p>
        </w:tc>
      </w:tr>
    </w:tbl>
    <w:p w14:paraId="1EBCD37F" w14:textId="77777777" w:rsidR="00E810F7" w:rsidRPr="00E810F7" w:rsidRDefault="00E810F7" w:rsidP="00E810F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093091EE" w14:textId="02828292" w:rsidR="00C66F2B" w:rsidRDefault="00E810F7" w:rsidP="00E810F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810F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1.2.2. Родительские собрания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178"/>
        <w:gridCol w:w="5768"/>
        <w:gridCol w:w="2404"/>
      </w:tblGrid>
      <w:tr w:rsidR="00E810F7" w:rsidRPr="00E810F7" w14:paraId="4D878B31" w14:textId="77777777" w:rsidTr="001834D5">
        <w:tc>
          <w:tcPr>
            <w:tcW w:w="1178" w:type="dxa"/>
          </w:tcPr>
          <w:p w14:paraId="259ACE7F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Сроки </w:t>
            </w:r>
          </w:p>
        </w:tc>
        <w:tc>
          <w:tcPr>
            <w:tcW w:w="5768" w:type="dxa"/>
          </w:tcPr>
          <w:p w14:paraId="3EF0B488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Тематика </w:t>
            </w:r>
          </w:p>
        </w:tc>
        <w:tc>
          <w:tcPr>
            <w:tcW w:w="2404" w:type="dxa"/>
          </w:tcPr>
          <w:p w14:paraId="334A8971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Ответственные </w:t>
            </w:r>
          </w:p>
        </w:tc>
      </w:tr>
      <w:tr w:rsidR="00E810F7" w:rsidRPr="00E810F7" w14:paraId="183964D4" w14:textId="77777777" w:rsidTr="001834D5">
        <w:tc>
          <w:tcPr>
            <w:tcW w:w="9350" w:type="dxa"/>
            <w:gridSpan w:val="3"/>
          </w:tcPr>
          <w:p w14:paraId="63F3BA27" w14:textId="77777777" w:rsidR="00E810F7" w:rsidRPr="00E810F7" w:rsidRDefault="00E810F7" w:rsidP="001834D5">
            <w:pPr>
              <w:widowControl w:val="0"/>
              <w:suppressAutoHyphens/>
              <w:spacing w:after="12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Общие родительские собрания</w:t>
            </w:r>
          </w:p>
        </w:tc>
      </w:tr>
      <w:tr w:rsidR="00E810F7" w:rsidRPr="00E810F7" w14:paraId="79E4FDD1" w14:textId="77777777" w:rsidTr="001834D5">
        <w:tc>
          <w:tcPr>
            <w:tcW w:w="1178" w:type="dxa"/>
          </w:tcPr>
          <w:p w14:paraId="6CDDD9C0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Сентябрь </w:t>
            </w:r>
          </w:p>
        </w:tc>
        <w:tc>
          <w:tcPr>
            <w:tcW w:w="5768" w:type="dxa"/>
          </w:tcPr>
          <w:p w14:paraId="15F7988F" w14:textId="30F66295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Основные направления воспитательно-образовательной деятельности и </w:t>
            </w:r>
            <w:r w:rsidR="009E6E2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работы детского сада в 2024-2025</w:t>
            </w: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учебном году</w:t>
            </w:r>
          </w:p>
        </w:tc>
        <w:tc>
          <w:tcPr>
            <w:tcW w:w="2404" w:type="dxa"/>
          </w:tcPr>
          <w:p w14:paraId="56A45886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Заведующий, старший воспитатель  </w:t>
            </w:r>
          </w:p>
        </w:tc>
      </w:tr>
      <w:tr w:rsidR="00E810F7" w:rsidRPr="00E810F7" w14:paraId="43C011EE" w14:textId="77777777" w:rsidTr="001834D5">
        <w:tc>
          <w:tcPr>
            <w:tcW w:w="1178" w:type="dxa"/>
          </w:tcPr>
          <w:p w14:paraId="60EA45C4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Май </w:t>
            </w:r>
          </w:p>
        </w:tc>
        <w:tc>
          <w:tcPr>
            <w:tcW w:w="5768" w:type="dxa"/>
          </w:tcPr>
          <w:p w14:paraId="16836060" w14:textId="3479731D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</w:t>
            </w:r>
            <w:r w:rsidR="0018786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тоги работы д</w:t>
            </w:r>
            <w:r w:rsidR="009E6E2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етского сада в 2024-2025</w:t>
            </w: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учебном году, организация работы в летний оздоровительный период</w:t>
            </w:r>
          </w:p>
        </w:tc>
        <w:tc>
          <w:tcPr>
            <w:tcW w:w="2404" w:type="dxa"/>
          </w:tcPr>
          <w:p w14:paraId="4914F321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Заведующий, старший воспитатель  </w:t>
            </w:r>
          </w:p>
        </w:tc>
      </w:tr>
      <w:tr w:rsidR="00E810F7" w:rsidRPr="00E810F7" w14:paraId="5A68E2A3" w14:textId="77777777" w:rsidTr="001834D5">
        <w:tc>
          <w:tcPr>
            <w:tcW w:w="9350" w:type="dxa"/>
            <w:gridSpan w:val="3"/>
          </w:tcPr>
          <w:p w14:paraId="3A7CA23D" w14:textId="77777777" w:rsidR="00E810F7" w:rsidRPr="00E810F7" w:rsidRDefault="00E810F7" w:rsidP="001834D5">
            <w:pPr>
              <w:widowControl w:val="0"/>
              <w:suppressAutoHyphens/>
              <w:spacing w:after="12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Групповые родительские собрания</w:t>
            </w:r>
          </w:p>
        </w:tc>
      </w:tr>
      <w:tr w:rsidR="00E810F7" w:rsidRPr="00E810F7" w14:paraId="3F7B382F" w14:textId="77777777" w:rsidTr="001834D5">
        <w:tc>
          <w:tcPr>
            <w:tcW w:w="1178" w:type="dxa"/>
          </w:tcPr>
          <w:p w14:paraId="04CB7750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Октябрь  </w:t>
            </w:r>
          </w:p>
        </w:tc>
        <w:tc>
          <w:tcPr>
            <w:tcW w:w="5768" w:type="dxa"/>
          </w:tcPr>
          <w:p w14:paraId="0CACE15A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Первая группа раннего возраста: «Адаптация ребёнка в детском саду»</w:t>
            </w:r>
          </w:p>
          <w:p w14:paraId="5F4DF064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Вторая группа раннего возраста: «Адаптация ребёнка в детском саду»</w:t>
            </w:r>
          </w:p>
          <w:p w14:paraId="4C0C1D18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Младшая группа: «Дидактические игры в жизни ребёнка»</w:t>
            </w:r>
          </w:p>
          <w:p w14:paraId="07C509B9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Средняя группа: «Чему может </w:t>
            </w:r>
            <w:proofErr w:type="gramStart"/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научиться  ребенок</w:t>
            </w:r>
            <w:proofErr w:type="gramEnd"/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4-5 лет»</w:t>
            </w:r>
          </w:p>
          <w:p w14:paraId="2D12B62E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Старшая группа: «Воспитание трудолюбия у детей»</w:t>
            </w:r>
          </w:p>
          <w:p w14:paraId="41E3D07D" w14:textId="37F19015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Подготовительная</w:t>
            </w:r>
            <w:r w:rsidR="003D2B7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группа</w:t>
            </w: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 «Подготовка к школе»</w:t>
            </w:r>
          </w:p>
        </w:tc>
        <w:tc>
          <w:tcPr>
            <w:tcW w:w="2404" w:type="dxa"/>
          </w:tcPr>
          <w:p w14:paraId="5BC213B7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Воспитатели </w:t>
            </w:r>
          </w:p>
        </w:tc>
      </w:tr>
      <w:tr w:rsidR="00E810F7" w:rsidRPr="00E810F7" w14:paraId="1040D0DF" w14:textId="77777777" w:rsidTr="001834D5">
        <w:tc>
          <w:tcPr>
            <w:tcW w:w="1178" w:type="dxa"/>
          </w:tcPr>
          <w:p w14:paraId="752741B5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Февраль </w:t>
            </w:r>
          </w:p>
        </w:tc>
        <w:tc>
          <w:tcPr>
            <w:tcW w:w="5768" w:type="dxa"/>
          </w:tcPr>
          <w:p w14:paraId="7E10A666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Первая группа раннего возраста: «Общение с детьми, как важный фактор развития речи»</w:t>
            </w:r>
          </w:p>
          <w:p w14:paraId="5FCC9BC0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Вторая группа раннего возраста: «Общение с детьми, как важный фактор развития речи»</w:t>
            </w:r>
          </w:p>
          <w:p w14:paraId="478008F7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Младшая группа: «Особенности развития детей третьего года жизни» </w:t>
            </w:r>
          </w:p>
          <w:p w14:paraId="15E4BB02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Средняя группа:</w:t>
            </w:r>
            <w:r w:rsidRPr="00E810F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«Здоровье детей в наших руках»</w:t>
            </w:r>
          </w:p>
          <w:p w14:paraId="02E6F5F3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Старшая группа: «Нравственное воспитание ребёнка в семье»</w:t>
            </w:r>
          </w:p>
          <w:p w14:paraId="717623EC" w14:textId="493146A0" w:rsidR="00E810F7" w:rsidRPr="00E810F7" w:rsidRDefault="00E810F7" w:rsidP="003D2B70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Подготовительная группа: «Особенности общения с </w:t>
            </w: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детьми в семье»</w:t>
            </w:r>
          </w:p>
        </w:tc>
        <w:tc>
          <w:tcPr>
            <w:tcW w:w="2404" w:type="dxa"/>
          </w:tcPr>
          <w:p w14:paraId="5C4CFADD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Воспитатели</w:t>
            </w:r>
          </w:p>
        </w:tc>
      </w:tr>
      <w:tr w:rsidR="00E810F7" w:rsidRPr="00E810F7" w14:paraId="06B052FB" w14:textId="77777777" w:rsidTr="00E266DF">
        <w:trPr>
          <w:trHeight w:val="3283"/>
        </w:trPr>
        <w:tc>
          <w:tcPr>
            <w:tcW w:w="1178" w:type="dxa"/>
          </w:tcPr>
          <w:p w14:paraId="2199B3A9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Апрель </w:t>
            </w:r>
          </w:p>
        </w:tc>
        <w:tc>
          <w:tcPr>
            <w:tcW w:w="5768" w:type="dxa"/>
          </w:tcPr>
          <w:p w14:paraId="208E1A29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Первая группа раннего возраста: «Игры с пальчиками» </w:t>
            </w:r>
          </w:p>
          <w:p w14:paraId="068E607A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Вторая группа раннего возраста:</w:t>
            </w:r>
            <w:r w:rsidRPr="00E810F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«Игры с пальчиками» </w:t>
            </w:r>
          </w:p>
          <w:p w14:paraId="1F17EA09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Младшая группа: «Наши дети повзрослели»</w:t>
            </w:r>
          </w:p>
          <w:p w14:paraId="737A1A35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Средняя группа: «</w:t>
            </w:r>
            <w:proofErr w:type="gramStart"/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Растём</w:t>
            </w:r>
            <w:proofErr w:type="gramEnd"/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играя»</w:t>
            </w:r>
          </w:p>
          <w:p w14:paraId="2E4C5346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Старшая группа: «Математические ступеньки»</w:t>
            </w:r>
          </w:p>
          <w:p w14:paraId="41236D2F" w14:textId="156C4920" w:rsidR="00E810F7" w:rsidRPr="00E810F7" w:rsidRDefault="003D2B70" w:rsidP="003D2B70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Подготовительная группа</w:t>
            </w:r>
            <w:r w:rsidR="00E810F7"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 «Занимательная математика дома»</w:t>
            </w:r>
          </w:p>
        </w:tc>
        <w:tc>
          <w:tcPr>
            <w:tcW w:w="2404" w:type="dxa"/>
          </w:tcPr>
          <w:p w14:paraId="07208C3A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Воспитатели</w:t>
            </w:r>
          </w:p>
        </w:tc>
      </w:tr>
      <w:tr w:rsidR="00E810F7" w:rsidRPr="00E810F7" w14:paraId="11FC57E7" w14:textId="77777777" w:rsidTr="001834D5">
        <w:tc>
          <w:tcPr>
            <w:tcW w:w="9350" w:type="dxa"/>
            <w:gridSpan w:val="3"/>
          </w:tcPr>
          <w:p w14:paraId="356C2CB8" w14:textId="2721338B" w:rsidR="00E810F7" w:rsidRPr="00E810F7" w:rsidRDefault="00E810F7" w:rsidP="00C66F2B">
            <w:pPr>
              <w:widowControl w:val="0"/>
              <w:tabs>
                <w:tab w:val="left" w:pos="1496"/>
              </w:tabs>
              <w:suppressAutoHyphens/>
              <w:spacing w:before="240" w:line="48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ab/>
            </w: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Собрания для родителей будущих воспитанников детского сада</w:t>
            </w:r>
          </w:p>
        </w:tc>
      </w:tr>
      <w:tr w:rsidR="00E810F7" w:rsidRPr="00E810F7" w14:paraId="6627BBE9" w14:textId="77777777" w:rsidTr="001834D5">
        <w:tc>
          <w:tcPr>
            <w:tcW w:w="1178" w:type="dxa"/>
          </w:tcPr>
          <w:p w14:paraId="18C4F038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Июнь </w:t>
            </w:r>
          </w:p>
        </w:tc>
        <w:tc>
          <w:tcPr>
            <w:tcW w:w="5768" w:type="dxa"/>
          </w:tcPr>
          <w:p w14:paraId="564049C4" w14:textId="488724AE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Организационное родительское собрание для родителей, дети которых бу</w:t>
            </w:r>
            <w:r w:rsidR="009E6E2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дут зачислены на обучение в 2024-2025</w:t>
            </w: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учебном году</w:t>
            </w:r>
          </w:p>
        </w:tc>
        <w:tc>
          <w:tcPr>
            <w:tcW w:w="2404" w:type="dxa"/>
          </w:tcPr>
          <w:p w14:paraId="7B5AD198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Заведующий, старший воспитатель  </w:t>
            </w:r>
          </w:p>
        </w:tc>
      </w:tr>
    </w:tbl>
    <w:p w14:paraId="3191AFBD" w14:textId="77777777" w:rsidR="00B62D22" w:rsidRDefault="00B62D22" w:rsidP="00E810F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3D0FA7F9" w14:textId="1CABCBC8" w:rsidR="00B62D22" w:rsidRPr="00B62D22" w:rsidRDefault="00B62D22" w:rsidP="00E810F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1.2.3. </w:t>
      </w:r>
      <w:r w:rsidRPr="00B62D22">
        <w:rPr>
          <w:rFonts w:ascii="Times New Roman" w:eastAsia="SimSun" w:hAnsi="Times New Roman" w:cs="Times New Roman"/>
          <w:bCs/>
          <w:iCs/>
          <w:color w:val="000000"/>
          <w:kern w:val="1"/>
          <w:sz w:val="24"/>
          <w:szCs w:val="24"/>
          <w:lang w:eastAsia="hi-IN" w:bidi="hi-IN"/>
        </w:rPr>
        <w:t>Организация работы по преемственности МБДОУ и школы</w:t>
      </w:r>
    </w:p>
    <w:tbl>
      <w:tblPr>
        <w:tblW w:w="9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828"/>
        <w:gridCol w:w="2268"/>
        <w:gridCol w:w="2551"/>
      </w:tblGrid>
      <w:tr w:rsidR="00B62D22" w:rsidRPr="00B62D22" w14:paraId="25952316" w14:textId="77777777" w:rsidTr="00A07439">
        <w:tc>
          <w:tcPr>
            <w:tcW w:w="915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805DA4" w14:textId="45E3D062" w:rsidR="00B62D22" w:rsidRPr="00B62D22" w:rsidRDefault="00B62D22" w:rsidP="00B62D22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Организация работы по преемственности МБДОУ и школы</w:t>
            </w:r>
          </w:p>
        </w:tc>
      </w:tr>
      <w:tr w:rsidR="00B62D22" w:rsidRPr="00B62D22" w14:paraId="6D207C33" w14:textId="77777777" w:rsidTr="00A07439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6FD9E8" w14:textId="77777777" w:rsidR="00B62D22" w:rsidRPr="00B62D22" w:rsidRDefault="00B62D22" w:rsidP="00B62D2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78E19" w14:textId="77777777" w:rsidR="00B62D22" w:rsidRPr="00B62D22" w:rsidRDefault="00B62D22" w:rsidP="00B62D2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Мероприятия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E30F61" w14:textId="77777777" w:rsidR="00B62D22" w:rsidRPr="00B62D22" w:rsidRDefault="00B62D22" w:rsidP="00B62D2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Сроки выполнения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D1BBDA" w14:textId="77777777" w:rsidR="00B62D22" w:rsidRPr="00B62D22" w:rsidRDefault="00B62D22" w:rsidP="00B62D2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Ответственный</w:t>
            </w:r>
          </w:p>
        </w:tc>
      </w:tr>
      <w:tr w:rsidR="00B62D22" w:rsidRPr="00B62D22" w14:paraId="3792CA58" w14:textId="77777777" w:rsidTr="00A07439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49A0D9" w14:textId="77777777" w:rsidR="00B62D22" w:rsidRPr="00B62D22" w:rsidRDefault="00B62D22" w:rsidP="00B62D2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C6319" w14:textId="77777777" w:rsidR="00B62D22" w:rsidRPr="00B62D22" w:rsidRDefault="00B62D22" w:rsidP="00B62D2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Организация в подготовительной группе уголка </w:t>
            </w:r>
            <w:proofErr w:type="gramStart"/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школьника.  </w:t>
            </w:r>
            <w:proofErr w:type="gram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628DBF" w14:textId="77777777" w:rsidR="00B62D22" w:rsidRPr="00B62D22" w:rsidRDefault="00B62D22" w:rsidP="00B62D2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E4C628" w14:textId="77777777" w:rsidR="00B62D22" w:rsidRPr="00B62D22" w:rsidRDefault="00B62D22" w:rsidP="00B62D2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Воспитатели подготовительной группы</w:t>
            </w:r>
          </w:p>
        </w:tc>
      </w:tr>
      <w:tr w:rsidR="00B62D22" w:rsidRPr="00B62D22" w14:paraId="0AA93900" w14:textId="77777777" w:rsidTr="00A07439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695555" w14:textId="77777777" w:rsidR="00B62D22" w:rsidRPr="00B62D22" w:rsidRDefault="00B62D22" w:rsidP="00B62D2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B5CAC" w14:textId="71456DAE" w:rsidR="00E266DF" w:rsidRDefault="00B62D22" w:rsidP="00B62D2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Проведение праздника «День знаний»</w:t>
            </w:r>
          </w:p>
          <w:p w14:paraId="0F8DA094" w14:textId="77777777" w:rsidR="00B62D22" w:rsidRPr="00E266DF" w:rsidRDefault="00B62D22" w:rsidP="00E266D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1EEE34" w14:textId="77777777" w:rsidR="00B62D22" w:rsidRPr="00B62D22" w:rsidRDefault="00B62D22" w:rsidP="00B62D2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 сентября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A511D0" w14:textId="77777777" w:rsidR="00B62D22" w:rsidRPr="00B62D22" w:rsidRDefault="00B62D22" w:rsidP="00B62D2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Воспитатели подготовительной группы, музыкальный руководитель</w:t>
            </w:r>
          </w:p>
        </w:tc>
      </w:tr>
      <w:tr w:rsidR="00B62D22" w:rsidRPr="00B62D22" w14:paraId="492C4220" w14:textId="77777777" w:rsidTr="00A07439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FC5FB6" w14:textId="77777777" w:rsidR="00B62D22" w:rsidRPr="00B62D22" w:rsidRDefault="00B62D22" w:rsidP="00B62D2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F09120" w14:textId="77777777" w:rsidR="00B62D22" w:rsidRPr="00B62D22" w:rsidRDefault="00B62D22" w:rsidP="00B62D2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Анкетирование родителей «На пороге школы»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C4175" w14:textId="77777777" w:rsidR="00B62D22" w:rsidRPr="00B62D22" w:rsidRDefault="00B62D22" w:rsidP="00B62D2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67EE42" w14:textId="77777777" w:rsidR="00B62D22" w:rsidRPr="00B62D22" w:rsidRDefault="00B62D22" w:rsidP="00B62D2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Воспитатели подготовительной группы</w:t>
            </w:r>
          </w:p>
        </w:tc>
      </w:tr>
      <w:tr w:rsidR="00B62D22" w:rsidRPr="00B62D22" w14:paraId="7594AF0B" w14:textId="77777777" w:rsidTr="00A07439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1B1E6" w14:textId="77777777" w:rsidR="00B62D22" w:rsidRPr="00B62D22" w:rsidRDefault="00B62D22" w:rsidP="00B62D2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428A16" w14:textId="77777777" w:rsidR="00B62D22" w:rsidRPr="00B62D22" w:rsidRDefault="00B62D22" w:rsidP="00B62D2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Оформление папки-передвижки для родителей </w:t>
            </w:r>
          </w:p>
          <w:p w14:paraId="43B85D69" w14:textId="77777777" w:rsidR="00B62D22" w:rsidRPr="00B62D22" w:rsidRDefault="00B62D22" w:rsidP="00B62D2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«Готовимся стать учениками»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E462E2" w14:textId="77777777" w:rsidR="00B62D22" w:rsidRPr="00B62D22" w:rsidRDefault="00B62D22" w:rsidP="00B62D2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B2347E" w14:textId="77777777" w:rsidR="00B62D22" w:rsidRPr="00B62D22" w:rsidRDefault="00B62D22" w:rsidP="00B62D2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Воспитатели подготовительной группы</w:t>
            </w:r>
          </w:p>
        </w:tc>
      </w:tr>
      <w:tr w:rsidR="00B62D22" w:rsidRPr="00B62D22" w14:paraId="7C49CE64" w14:textId="77777777" w:rsidTr="00A07439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0C4110" w14:textId="77777777" w:rsidR="00B62D22" w:rsidRPr="00B62D22" w:rsidRDefault="00B62D22" w:rsidP="00B62D2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28FD9F" w14:textId="77777777" w:rsidR="00B62D22" w:rsidRPr="00B62D22" w:rsidRDefault="00B62D22" w:rsidP="00B62D2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Беседы с детьми: «Мы – будущие </w:t>
            </w:r>
          </w:p>
          <w:p w14:paraId="50968B70" w14:textId="77777777" w:rsidR="00B62D22" w:rsidRPr="00B62D22" w:rsidRDefault="00B62D22" w:rsidP="00B62D2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первоклассники», «Если ты остался дома один», «Зачем нужно учиться в школе», «Безопасная дорога в школу», «Как нужно вести себя в школе» и пр.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016E3" w14:textId="77777777" w:rsidR="00B62D22" w:rsidRPr="00B62D22" w:rsidRDefault="00B62D22" w:rsidP="00B62D2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2ADC13" w14:textId="77777777" w:rsidR="00B62D22" w:rsidRPr="00B62D22" w:rsidRDefault="00B62D22" w:rsidP="00B62D2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Воспитатели подготовительной группы</w:t>
            </w:r>
          </w:p>
        </w:tc>
      </w:tr>
      <w:tr w:rsidR="00B62D22" w:rsidRPr="00B62D22" w14:paraId="0936D2FA" w14:textId="77777777" w:rsidTr="00A07439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7FDE85" w14:textId="77777777" w:rsidR="00B62D22" w:rsidRPr="00B62D22" w:rsidRDefault="00B62D22" w:rsidP="00B62D2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6.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86876" w14:textId="77777777" w:rsidR="00B62D22" w:rsidRPr="00B62D22" w:rsidRDefault="00B62D22" w:rsidP="00B62D2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Конкурс рисунков детей подготовительной группы «Я иду в школу»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1C5009" w14:textId="77777777" w:rsidR="00B62D22" w:rsidRPr="00B62D22" w:rsidRDefault="00B62D22" w:rsidP="00B62D2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372297" w14:textId="77777777" w:rsidR="00B62D22" w:rsidRPr="00B62D22" w:rsidRDefault="00B62D22" w:rsidP="00B62D2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Воспитатели подготовительной группы</w:t>
            </w:r>
          </w:p>
        </w:tc>
      </w:tr>
      <w:tr w:rsidR="00B62D22" w:rsidRPr="00B62D22" w14:paraId="6B1D92F1" w14:textId="77777777" w:rsidTr="00A07439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486550" w14:textId="77777777" w:rsidR="00B62D22" w:rsidRPr="00B62D22" w:rsidRDefault="00B62D22" w:rsidP="00B62D2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637325" w14:textId="77777777" w:rsidR="00B62D22" w:rsidRPr="00B62D22" w:rsidRDefault="00B62D22" w:rsidP="00B62D2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Чтение произведений художественной литературы о школе.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453E6A" w14:textId="77777777" w:rsidR="00B62D22" w:rsidRPr="00B62D22" w:rsidRDefault="00B62D22" w:rsidP="00B62D2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783888" w14:textId="77777777" w:rsidR="00B62D22" w:rsidRPr="00B62D22" w:rsidRDefault="00B62D22" w:rsidP="00B62D2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Воспитатели подготовительной группы</w:t>
            </w:r>
          </w:p>
        </w:tc>
      </w:tr>
      <w:tr w:rsidR="00B62D22" w:rsidRPr="00B62D22" w14:paraId="38B11F1C" w14:textId="77777777" w:rsidTr="00A07439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B2A13" w14:textId="77777777" w:rsidR="00B62D22" w:rsidRPr="00B62D22" w:rsidRDefault="00B62D22" w:rsidP="00B62D2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A04EE" w14:textId="77777777" w:rsidR="00B62D22" w:rsidRPr="00B62D22" w:rsidRDefault="00B62D22" w:rsidP="00B62D2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Праздник «До свидания, детский сад!»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8BD2C3" w14:textId="77777777" w:rsidR="00B62D22" w:rsidRPr="00B62D22" w:rsidRDefault="00B62D22" w:rsidP="00B62D2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конец мая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15470" w14:textId="77777777" w:rsidR="00B62D22" w:rsidRPr="00B62D22" w:rsidRDefault="00B62D22" w:rsidP="00B62D2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2D2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Воспитатели подготовительной группы, музыкальный руководитель </w:t>
            </w:r>
          </w:p>
        </w:tc>
      </w:tr>
    </w:tbl>
    <w:p w14:paraId="55874787" w14:textId="77777777" w:rsidR="00B62D22" w:rsidRPr="00E810F7" w:rsidRDefault="00B62D22" w:rsidP="00E810F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274D2E9C" w14:textId="77777777" w:rsidR="00E810F7" w:rsidRPr="00E810F7" w:rsidRDefault="00E810F7" w:rsidP="00E810F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E810F7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Блок </w:t>
      </w:r>
      <w:r w:rsidRPr="00E810F7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val="en-US" w:eastAsia="hi-IN" w:bidi="hi-IN"/>
        </w:rPr>
        <w:t>II</w:t>
      </w:r>
      <w:r w:rsidRPr="00E810F7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. Организационная и методическая деятельность</w:t>
      </w:r>
    </w:p>
    <w:p w14:paraId="5701DFE0" w14:textId="77777777" w:rsidR="00E810F7" w:rsidRPr="00E810F7" w:rsidRDefault="00E810F7" w:rsidP="00E810F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b/>
          <w:i/>
          <w:color w:val="000000"/>
          <w:kern w:val="1"/>
          <w:sz w:val="24"/>
          <w:szCs w:val="24"/>
          <w:lang w:eastAsia="hi-IN" w:bidi="hi-IN"/>
        </w:rPr>
      </w:pPr>
      <w:r w:rsidRPr="00E810F7">
        <w:rPr>
          <w:rFonts w:ascii="Times New Roman" w:eastAsia="SimSun" w:hAnsi="Times New Roman" w:cs="Times New Roman"/>
          <w:b/>
          <w:i/>
          <w:color w:val="000000"/>
          <w:kern w:val="1"/>
          <w:sz w:val="24"/>
          <w:szCs w:val="24"/>
          <w:lang w:eastAsia="hi-IN" w:bidi="hi-IN"/>
        </w:rPr>
        <w:t>2.1. Методическая работа</w:t>
      </w:r>
    </w:p>
    <w:p w14:paraId="19C554B7" w14:textId="7E4472E4" w:rsidR="00094E40" w:rsidRPr="00E810F7" w:rsidRDefault="00E810F7" w:rsidP="00E810F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810F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2.1.1. Организационная деятельность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2404"/>
      </w:tblGrid>
      <w:tr w:rsidR="00E810F7" w:rsidRPr="00E810F7" w14:paraId="386D16D0" w14:textId="77777777" w:rsidTr="001834D5">
        <w:tc>
          <w:tcPr>
            <w:tcW w:w="4531" w:type="dxa"/>
          </w:tcPr>
          <w:p w14:paraId="74984700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Мероприятие </w:t>
            </w:r>
          </w:p>
        </w:tc>
        <w:tc>
          <w:tcPr>
            <w:tcW w:w="2410" w:type="dxa"/>
          </w:tcPr>
          <w:p w14:paraId="10E8B939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Срок </w:t>
            </w:r>
          </w:p>
        </w:tc>
        <w:tc>
          <w:tcPr>
            <w:tcW w:w="2404" w:type="dxa"/>
          </w:tcPr>
          <w:p w14:paraId="4B167AAD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Ответственный </w:t>
            </w:r>
          </w:p>
        </w:tc>
      </w:tr>
      <w:tr w:rsidR="00E810F7" w:rsidRPr="00E810F7" w14:paraId="5E9F3E29" w14:textId="77777777" w:rsidTr="001834D5">
        <w:tc>
          <w:tcPr>
            <w:tcW w:w="4531" w:type="dxa"/>
          </w:tcPr>
          <w:p w14:paraId="4C110CD8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Индивидуальная работа с воспитателями по запросам</w:t>
            </w:r>
          </w:p>
        </w:tc>
        <w:tc>
          <w:tcPr>
            <w:tcW w:w="2410" w:type="dxa"/>
          </w:tcPr>
          <w:p w14:paraId="452687CB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404" w:type="dxa"/>
          </w:tcPr>
          <w:p w14:paraId="723461F7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</w:t>
            </w:r>
          </w:p>
        </w:tc>
      </w:tr>
      <w:tr w:rsidR="00E810F7" w:rsidRPr="00E810F7" w14:paraId="0231FA93" w14:textId="77777777" w:rsidTr="001834D5">
        <w:tc>
          <w:tcPr>
            <w:tcW w:w="4531" w:type="dxa"/>
          </w:tcPr>
          <w:p w14:paraId="1E20876F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Пополнение методического кабинета методическими и практическими материалами</w:t>
            </w:r>
          </w:p>
        </w:tc>
        <w:tc>
          <w:tcPr>
            <w:tcW w:w="2410" w:type="dxa"/>
          </w:tcPr>
          <w:p w14:paraId="60F86D50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404" w:type="dxa"/>
          </w:tcPr>
          <w:p w14:paraId="3586748C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</w:t>
            </w:r>
          </w:p>
        </w:tc>
      </w:tr>
      <w:tr w:rsidR="00E810F7" w:rsidRPr="00E810F7" w14:paraId="6737DE5B" w14:textId="77777777" w:rsidTr="001834D5">
        <w:tc>
          <w:tcPr>
            <w:tcW w:w="4531" w:type="dxa"/>
          </w:tcPr>
          <w:p w14:paraId="52669977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Разработка положений и сценариев мероприятий для детей </w:t>
            </w:r>
          </w:p>
        </w:tc>
        <w:tc>
          <w:tcPr>
            <w:tcW w:w="2410" w:type="dxa"/>
          </w:tcPr>
          <w:p w14:paraId="451A4FB0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404" w:type="dxa"/>
          </w:tcPr>
          <w:p w14:paraId="1D6FDB2C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</w:t>
            </w:r>
          </w:p>
        </w:tc>
      </w:tr>
      <w:tr w:rsidR="00E810F7" w:rsidRPr="00E810F7" w14:paraId="503EE239" w14:textId="77777777" w:rsidTr="001834D5">
        <w:tc>
          <w:tcPr>
            <w:tcW w:w="4531" w:type="dxa"/>
          </w:tcPr>
          <w:p w14:paraId="655A2BD0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Корректировка ООП ДО с учетом требования законодательства</w:t>
            </w:r>
          </w:p>
        </w:tc>
        <w:tc>
          <w:tcPr>
            <w:tcW w:w="2410" w:type="dxa"/>
          </w:tcPr>
          <w:p w14:paraId="4F4FB3D6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404" w:type="dxa"/>
          </w:tcPr>
          <w:p w14:paraId="3FB2FA73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</w:t>
            </w:r>
          </w:p>
        </w:tc>
      </w:tr>
      <w:tr w:rsidR="00E810F7" w:rsidRPr="00E810F7" w14:paraId="28636620" w14:textId="77777777" w:rsidTr="001834D5">
        <w:tc>
          <w:tcPr>
            <w:tcW w:w="4531" w:type="dxa"/>
          </w:tcPr>
          <w:p w14:paraId="17797362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Подготовка цифровых материалов для реализации деятельности с использованием дистанционных образовательных технологий</w:t>
            </w:r>
          </w:p>
        </w:tc>
        <w:tc>
          <w:tcPr>
            <w:tcW w:w="2410" w:type="dxa"/>
          </w:tcPr>
          <w:p w14:paraId="294C45CD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404" w:type="dxa"/>
          </w:tcPr>
          <w:p w14:paraId="6E1EA316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</w:t>
            </w:r>
          </w:p>
        </w:tc>
      </w:tr>
      <w:tr w:rsidR="00E810F7" w:rsidRPr="00E810F7" w14:paraId="4A216D8D" w14:textId="77777777" w:rsidTr="001834D5">
        <w:tc>
          <w:tcPr>
            <w:tcW w:w="4531" w:type="dxa"/>
          </w:tcPr>
          <w:p w14:paraId="08519918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Проведение педагогического обследования развития детей по всем разделам программы.</w:t>
            </w:r>
          </w:p>
        </w:tc>
        <w:tc>
          <w:tcPr>
            <w:tcW w:w="2410" w:type="dxa"/>
          </w:tcPr>
          <w:p w14:paraId="3D6ADB6D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Сентябрь, май</w:t>
            </w:r>
          </w:p>
        </w:tc>
        <w:tc>
          <w:tcPr>
            <w:tcW w:w="2404" w:type="dxa"/>
          </w:tcPr>
          <w:p w14:paraId="4770B6CB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</w:t>
            </w:r>
          </w:p>
        </w:tc>
      </w:tr>
    </w:tbl>
    <w:p w14:paraId="7F7491F6" w14:textId="77777777" w:rsidR="00E810F7" w:rsidRPr="00E810F7" w:rsidRDefault="00E810F7" w:rsidP="00E810F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810F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13FADB8C" w14:textId="589C465E" w:rsidR="00094E40" w:rsidRPr="00E810F7" w:rsidRDefault="00E810F7" w:rsidP="00E810F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810F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2.1.2. Самообразование педагогических работников</w:t>
      </w:r>
    </w:p>
    <w:tbl>
      <w:tblPr>
        <w:tblW w:w="9398" w:type="dxa"/>
        <w:tblInd w:w="-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3076"/>
        <w:gridCol w:w="5812"/>
      </w:tblGrid>
      <w:tr w:rsidR="00E810F7" w:rsidRPr="00E810F7" w14:paraId="474E16D8" w14:textId="77777777" w:rsidTr="001834D5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908A6" w14:textId="77777777" w:rsidR="00E810F7" w:rsidRPr="00E810F7" w:rsidRDefault="00E810F7" w:rsidP="00E810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3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FD99FA" w14:textId="77777777" w:rsidR="00E810F7" w:rsidRPr="00E810F7" w:rsidRDefault="00E810F7" w:rsidP="00E810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Ф.И.О. педагога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08E536" w14:textId="77777777" w:rsidR="00E810F7" w:rsidRPr="00E810F7" w:rsidRDefault="00E810F7" w:rsidP="00E810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Тема самообразования</w:t>
            </w:r>
          </w:p>
        </w:tc>
      </w:tr>
      <w:tr w:rsidR="00E810F7" w:rsidRPr="00E810F7" w14:paraId="44B91D06" w14:textId="77777777" w:rsidTr="001834D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CF2839" w14:textId="77777777" w:rsidR="00E810F7" w:rsidRPr="00E810F7" w:rsidRDefault="00E810F7" w:rsidP="00E810F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F32C4B" w14:textId="77777777" w:rsidR="001834D5" w:rsidRDefault="00E810F7" w:rsidP="00E810F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Акуленкова </w:t>
            </w:r>
          </w:p>
          <w:p w14:paraId="3B46DEAF" w14:textId="69F74031" w:rsidR="00E810F7" w:rsidRPr="00E810F7" w:rsidRDefault="00E810F7" w:rsidP="00E810F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Валентина Михайловна 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D9C075" w14:textId="12D76211" w:rsidR="00E810F7" w:rsidRPr="00E810F7" w:rsidRDefault="00E810F7" w:rsidP="009E6E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«</w:t>
            </w:r>
            <w:r w:rsidR="009E6E2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Живопись</w:t>
            </w:r>
            <w:r w:rsidR="004A7FC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,</w:t>
            </w:r>
            <w:r w:rsidRPr="00E810F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как средство развития творческих способностей у детей </w:t>
            </w:r>
            <w:r w:rsidR="009E6E2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старшего </w:t>
            </w:r>
            <w:r w:rsidRPr="00E810F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дошкольного возраста»</w:t>
            </w:r>
          </w:p>
        </w:tc>
      </w:tr>
      <w:tr w:rsidR="00E810F7" w:rsidRPr="00E810F7" w14:paraId="18AF0558" w14:textId="77777777" w:rsidTr="001834D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B44D4" w14:textId="77777777" w:rsidR="00E810F7" w:rsidRPr="00E810F7" w:rsidRDefault="00E810F7" w:rsidP="00E810F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0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6676E2" w14:textId="77777777" w:rsidR="001834D5" w:rsidRDefault="00E810F7" w:rsidP="00E810F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Гришина </w:t>
            </w:r>
          </w:p>
          <w:p w14:paraId="3BAC1DBB" w14:textId="6EEBA932" w:rsidR="00E810F7" w:rsidRPr="00E810F7" w:rsidRDefault="00E810F7" w:rsidP="00E810F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Марина Владимировна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FD68EC" w14:textId="21BD18A2" w:rsidR="00E810F7" w:rsidRPr="0024530E" w:rsidRDefault="004A7FCD" w:rsidP="009E6E2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4530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</w:t>
            </w:r>
            <w:r w:rsidR="0024530E" w:rsidRPr="00245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 как форма обучения детей раннего возраста.</w:t>
            </w:r>
            <w:r w:rsidR="00E810F7" w:rsidRPr="0024530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» </w:t>
            </w:r>
          </w:p>
        </w:tc>
      </w:tr>
      <w:tr w:rsidR="0024530E" w:rsidRPr="00E810F7" w14:paraId="3247E220" w14:textId="77777777" w:rsidTr="001834D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6CD21F" w14:textId="77777777" w:rsidR="0024530E" w:rsidRPr="00E810F7" w:rsidRDefault="0024530E" w:rsidP="002453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0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597E0" w14:textId="73788A90" w:rsidR="0024530E" w:rsidRPr="00E810F7" w:rsidRDefault="0024530E" w:rsidP="002453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Потапова Нина Сергеевна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603116" w14:textId="0B2776A5" w:rsidR="0024530E" w:rsidRPr="00E810F7" w:rsidRDefault="0024530E" w:rsidP="00503D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«</w:t>
            </w:r>
            <w:r w:rsidR="00503DB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Подвижная игра как средство формирования познавательной деятельности у детей младшего дошкольного возраста</w:t>
            </w:r>
            <w:r w:rsidRPr="0024530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  <w:r w:rsidRPr="00E810F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»</w:t>
            </w:r>
            <w:bookmarkStart w:id="0" w:name="_GoBack"/>
            <w:bookmarkEnd w:id="0"/>
          </w:p>
        </w:tc>
      </w:tr>
      <w:tr w:rsidR="0024530E" w:rsidRPr="00E810F7" w14:paraId="16C9A64F" w14:textId="77777777" w:rsidTr="001834D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AA3E5" w14:textId="77777777" w:rsidR="0024530E" w:rsidRPr="00E810F7" w:rsidRDefault="0024530E" w:rsidP="002453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4</w:t>
            </w:r>
          </w:p>
        </w:tc>
        <w:tc>
          <w:tcPr>
            <w:tcW w:w="30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6FFD32" w14:textId="77777777" w:rsidR="00503DB7" w:rsidRDefault="00503DB7" w:rsidP="00503DB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Немцова</w:t>
            </w:r>
          </w:p>
          <w:p w14:paraId="352E397F" w14:textId="1A513D09" w:rsidR="0024530E" w:rsidRPr="00E810F7" w:rsidRDefault="00503DB7" w:rsidP="00503D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Надежда Васильевна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60848B" w14:textId="42C8E539" w:rsidR="0024530E" w:rsidRPr="00E810F7" w:rsidRDefault="00503DB7" w:rsidP="0024530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</w:t>
            </w:r>
            <w:r w:rsidRPr="00D0384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Развивающие игры как средство формирования познавательны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х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br/>
              <w:t>способностей детей дошкольного</w:t>
            </w:r>
            <w:r w:rsidRPr="00D0384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возраста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  <w:r w:rsidRPr="00D0384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24530E" w:rsidRPr="00E810F7" w14:paraId="404F0777" w14:textId="77777777" w:rsidTr="001834D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FDE80F" w14:textId="77777777" w:rsidR="0024530E" w:rsidRPr="00E810F7" w:rsidRDefault="0024530E" w:rsidP="002453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0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2DD54A" w14:textId="77777777" w:rsidR="0024530E" w:rsidRDefault="0024530E" w:rsidP="002453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Филиппова</w:t>
            </w:r>
          </w:p>
          <w:p w14:paraId="37BC6C9A" w14:textId="5C5C4F2C" w:rsidR="0024530E" w:rsidRPr="00E810F7" w:rsidRDefault="0024530E" w:rsidP="002453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Кристина Александровна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9F3207" w14:textId="1BFEB98D" w:rsidR="0024530E" w:rsidRPr="00094E40" w:rsidRDefault="0024530E" w:rsidP="002453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94E4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«</w:t>
            </w:r>
            <w:r w:rsidR="00503DB7" w:rsidRPr="00503DB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Формирование коммуникативных качеств у детей</w:t>
            </w:r>
            <w:r w:rsidR="00503DB7" w:rsidRPr="00503DB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br/>
            </w:r>
            <w:r w:rsidR="00503DB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среднего</w:t>
            </w:r>
            <w:r w:rsidR="00503DB7" w:rsidRPr="00503DB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дошкольного возраста.</w:t>
            </w:r>
            <w:r w:rsidRPr="00094E4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</w:tr>
      <w:tr w:rsidR="0024530E" w:rsidRPr="00E810F7" w14:paraId="48F3FFCC" w14:textId="77777777" w:rsidTr="001834D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DE40AA" w14:textId="77777777" w:rsidR="0024530E" w:rsidRPr="00E810F7" w:rsidRDefault="0024530E" w:rsidP="002453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0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63C46" w14:textId="77777777" w:rsidR="0024530E" w:rsidRDefault="0024530E" w:rsidP="002453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Сергеенко</w:t>
            </w:r>
          </w:p>
          <w:p w14:paraId="13638AD5" w14:textId="73533BD8" w:rsidR="0024530E" w:rsidRPr="00E810F7" w:rsidRDefault="0024530E" w:rsidP="002453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Елена Павловна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D1D562" w14:textId="6A70E68B" w:rsidR="0024530E" w:rsidRPr="00A236CA" w:rsidRDefault="00A236CA" w:rsidP="00A236C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«Развитие экологической культуры дошкольников через дидактические игры»</w:t>
            </w:r>
          </w:p>
        </w:tc>
      </w:tr>
      <w:tr w:rsidR="0024530E" w:rsidRPr="00E810F7" w14:paraId="5279F01D" w14:textId="77777777" w:rsidTr="001834D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A8FDDD" w14:textId="77777777" w:rsidR="0024530E" w:rsidRPr="00E810F7" w:rsidRDefault="0024530E" w:rsidP="002453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0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2BB551" w14:textId="77777777" w:rsidR="0024530E" w:rsidRDefault="0024530E" w:rsidP="002453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Федькина</w:t>
            </w:r>
          </w:p>
          <w:p w14:paraId="151FEF70" w14:textId="36D7DB56" w:rsidR="0024530E" w:rsidRPr="00E810F7" w:rsidRDefault="0024530E" w:rsidP="002453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Ирина Егоровна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316199" w14:textId="599A2BAB" w:rsidR="0024530E" w:rsidRPr="00E810F7" w:rsidRDefault="0024530E" w:rsidP="00503D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«Эксперимента</w:t>
            </w:r>
            <w:r w:rsidRPr="00EF0AE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льно-исследовательская деятельность</w:t>
            </w:r>
            <w:r w:rsidR="00503DB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детей старшего дошкольного возраста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»</w:t>
            </w:r>
            <w:r w:rsidRPr="00EF0AE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24530E" w:rsidRPr="00E810F7" w14:paraId="1CB88959" w14:textId="77777777" w:rsidTr="001834D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FD77F5" w14:textId="77777777" w:rsidR="0024530E" w:rsidRPr="00E810F7" w:rsidRDefault="0024530E" w:rsidP="002453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0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065633" w14:textId="77777777" w:rsidR="0024530E" w:rsidRDefault="0024530E" w:rsidP="002453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Федькина</w:t>
            </w:r>
          </w:p>
          <w:p w14:paraId="7D3ECAC2" w14:textId="08494508" w:rsidR="0024530E" w:rsidRPr="00E810F7" w:rsidRDefault="0024530E" w:rsidP="002453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Наталия Алексеевна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F561DF" w14:textId="5E4AB399" w:rsidR="0024530E" w:rsidRPr="00E810F7" w:rsidRDefault="0024530E" w:rsidP="002453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03848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«Влияние устного народного творч</w:t>
            </w:r>
            <w:r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ества на развитие речи детей старшего дошкольного возраста</w:t>
            </w:r>
            <w:r w:rsidRPr="00D03848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</w:tr>
      <w:tr w:rsidR="0024530E" w:rsidRPr="00E810F7" w14:paraId="4090CAD6" w14:textId="77777777" w:rsidTr="00183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/>
        </w:trPr>
        <w:tc>
          <w:tcPr>
            <w:tcW w:w="510" w:type="dxa"/>
          </w:tcPr>
          <w:p w14:paraId="3AD4119F" w14:textId="4788C494" w:rsidR="0024530E" w:rsidRPr="00E810F7" w:rsidRDefault="0024530E" w:rsidP="0024530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076" w:type="dxa"/>
          </w:tcPr>
          <w:p w14:paraId="76BEA199" w14:textId="77777777" w:rsidR="0024530E" w:rsidRDefault="0024530E" w:rsidP="0024530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Сныткина</w:t>
            </w:r>
          </w:p>
          <w:p w14:paraId="74B4E049" w14:textId="0A4A6B63" w:rsidR="0024530E" w:rsidRPr="00E810F7" w:rsidRDefault="0024530E" w:rsidP="0024530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Ирина Григорьевна</w:t>
            </w:r>
          </w:p>
          <w:p w14:paraId="5A0D5451" w14:textId="77777777" w:rsidR="0024530E" w:rsidRPr="00E810F7" w:rsidRDefault="0024530E" w:rsidP="0024530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</w:tcPr>
          <w:p w14:paraId="631F3DC0" w14:textId="12F265B8" w:rsidR="0024530E" w:rsidRPr="00E810F7" w:rsidRDefault="0024530E" w:rsidP="0024530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Ра</w:t>
            </w:r>
            <w:r w:rsidR="00A236C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звитие музыкальных способностей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детей дошкольного возраста посредством обучения игре на музыкальных инструментах</w:t>
            </w: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</w:tr>
      <w:tr w:rsidR="0024530E" w:rsidRPr="00E810F7" w14:paraId="64761031" w14:textId="77777777" w:rsidTr="00094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/>
        </w:trPr>
        <w:tc>
          <w:tcPr>
            <w:tcW w:w="510" w:type="dxa"/>
          </w:tcPr>
          <w:p w14:paraId="0DC256A7" w14:textId="77777777" w:rsidR="0024530E" w:rsidRPr="00E810F7" w:rsidRDefault="0024530E" w:rsidP="0024530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076" w:type="dxa"/>
          </w:tcPr>
          <w:p w14:paraId="640671BB" w14:textId="77777777" w:rsidR="0024530E" w:rsidRDefault="0024530E" w:rsidP="0024530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Пуненкова</w:t>
            </w:r>
          </w:p>
          <w:p w14:paraId="7382EF26" w14:textId="6645F8AF" w:rsidR="0024530E" w:rsidRPr="00E810F7" w:rsidRDefault="0024530E" w:rsidP="0024530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Анна Валериевна</w:t>
            </w:r>
          </w:p>
        </w:tc>
        <w:tc>
          <w:tcPr>
            <w:tcW w:w="5812" w:type="dxa"/>
          </w:tcPr>
          <w:p w14:paraId="011D84A3" w14:textId="73DE82E7" w:rsidR="00A236CA" w:rsidRPr="00E810F7" w:rsidRDefault="00A236CA" w:rsidP="0024530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</w:t>
            </w:r>
            <w:r w:rsidRPr="00A236C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Роль народных праздников в приобщении дошкольников к русским народным традициям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</w:tr>
    </w:tbl>
    <w:p w14:paraId="205823BC" w14:textId="77777777" w:rsidR="00E810F7" w:rsidRPr="00E810F7" w:rsidRDefault="00E810F7" w:rsidP="00E810F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705FB2DE" w14:textId="77777777" w:rsidR="00E810F7" w:rsidRPr="00E810F7" w:rsidRDefault="00E810F7" w:rsidP="00E810F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810F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2.1.3. Консультации для педагогических работников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1557"/>
        <w:gridCol w:w="3115"/>
      </w:tblGrid>
      <w:tr w:rsidR="00E810F7" w:rsidRPr="00E810F7" w14:paraId="43A9F59C" w14:textId="77777777" w:rsidTr="00D22494">
        <w:tc>
          <w:tcPr>
            <w:tcW w:w="4673" w:type="dxa"/>
          </w:tcPr>
          <w:p w14:paraId="225DEB1B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Тема </w:t>
            </w:r>
          </w:p>
        </w:tc>
        <w:tc>
          <w:tcPr>
            <w:tcW w:w="1557" w:type="dxa"/>
          </w:tcPr>
          <w:p w14:paraId="0811396A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Срок </w:t>
            </w:r>
          </w:p>
        </w:tc>
        <w:tc>
          <w:tcPr>
            <w:tcW w:w="3115" w:type="dxa"/>
          </w:tcPr>
          <w:p w14:paraId="17D43961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Ответственный </w:t>
            </w:r>
          </w:p>
        </w:tc>
      </w:tr>
      <w:tr w:rsidR="0082317C" w:rsidRPr="00E810F7" w14:paraId="2D332E48" w14:textId="77777777" w:rsidTr="00D22494">
        <w:tc>
          <w:tcPr>
            <w:tcW w:w="4673" w:type="dxa"/>
          </w:tcPr>
          <w:p w14:paraId="0372B269" w14:textId="63B34738" w:rsidR="0082317C" w:rsidRPr="00E810F7" w:rsidRDefault="0082317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B3B5D">
              <w:rPr>
                <w:rFonts w:hAnsi="Times New Roman" w:cs="Times New Roman"/>
                <w:color w:val="000000"/>
                <w:sz w:val="24"/>
                <w:szCs w:val="24"/>
              </w:rPr>
              <w:t>Обзор</w:t>
            </w:r>
            <w:r w:rsidRPr="000B3B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3B5D"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 w:rsidRPr="000B3B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3B5D">
              <w:rPr>
                <w:rFonts w:hAnsi="Times New Roman" w:cs="Times New Roman"/>
                <w:color w:val="000000"/>
                <w:sz w:val="24"/>
                <w:szCs w:val="24"/>
              </w:rPr>
              <w:t>публикаций</w:t>
            </w:r>
            <w:r w:rsidRPr="000B3B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3B5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B3B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3B5D">
              <w:rPr>
                <w:rFonts w:hAnsi="Times New Roman" w:cs="Times New Roman"/>
                <w:color w:val="000000"/>
                <w:sz w:val="24"/>
                <w:szCs w:val="24"/>
              </w:rPr>
              <w:t>периодики</w:t>
            </w:r>
            <w:r w:rsidRPr="000B3B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3B5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0B3B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3B5D"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 w:rsidRPr="000B3B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3B5D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0B3B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3B5D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557" w:type="dxa"/>
          </w:tcPr>
          <w:p w14:paraId="62331EB7" w14:textId="6DF65E9E" w:rsidR="0082317C" w:rsidRPr="00E810F7" w:rsidRDefault="0082317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3115" w:type="dxa"/>
          </w:tcPr>
          <w:p w14:paraId="5E2E31A3" w14:textId="245FF091" w:rsidR="0082317C" w:rsidRPr="00E810F7" w:rsidRDefault="0082317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810F7" w:rsidRPr="00E810F7" w14:paraId="515F054A" w14:textId="77777777" w:rsidTr="00D22494">
        <w:tc>
          <w:tcPr>
            <w:tcW w:w="4673" w:type="dxa"/>
          </w:tcPr>
          <w:p w14:paraId="6A40446D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Использование современных здоровьесберегающих технологий в образовательном процессе.</w:t>
            </w:r>
          </w:p>
        </w:tc>
        <w:tc>
          <w:tcPr>
            <w:tcW w:w="1557" w:type="dxa"/>
          </w:tcPr>
          <w:p w14:paraId="3E8DF2DF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Сентябрь </w:t>
            </w:r>
          </w:p>
        </w:tc>
        <w:tc>
          <w:tcPr>
            <w:tcW w:w="3115" w:type="dxa"/>
          </w:tcPr>
          <w:p w14:paraId="66AB36B7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Старший воспитатель </w:t>
            </w:r>
          </w:p>
        </w:tc>
      </w:tr>
      <w:tr w:rsidR="00E810F7" w:rsidRPr="00E810F7" w14:paraId="045BDE01" w14:textId="77777777" w:rsidTr="00D22494">
        <w:tc>
          <w:tcPr>
            <w:tcW w:w="4673" w:type="dxa"/>
          </w:tcPr>
          <w:p w14:paraId="455AB68F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Профилактика простудных заболеваний в осенний период</w:t>
            </w:r>
          </w:p>
        </w:tc>
        <w:tc>
          <w:tcPr>
            <w:tcW w:w="1557" w:type="dxa"/>
          </w:tcPr>
          <w:p w14:paraId="441A5B26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Октябрь </w:t>
            </w:r>
          </w:p>
        </w:tc>
        <w:tc>
          <w:tcPr>
            <w:tcW w:w="3115" w:type="dxa"/>
          </w:tcPr>
          <w:p w14:paraId="42279A6B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Медсестра </w:t>
            </w:r>
          </w:p>
        </w:tc>
      </w:tr>
      <w:tr w:rsidR="00E810F7" w:rsidRPr="00E810F7" w14:paraId="598A830A" w14:textId="77777777" w:rsidTr="00D22494">
        <w:tc>
          <w:tcPr>
            <w:tcW w:w="4673" w:type="dxa"/>
          </w:tcPr>
          <w:p w14:paraId="53608BC0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Технологии формирования основ здорового образа жизни у дошкольников</w:t>
            </w:r>
          </w:p>
        </w:tc>
        <w:tc>
          <w:tcPr>
            <w:tcW w:w="1557" w:type="dxa"/>
          </w:tcPr>
          <w:p w14:paraId="39DE3837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Ноябрь </w:t>
            </w:r>
          </w:p>
        </w:tc>
        <w:tc>
          <w:tcPr>
            <w:tcW w:w="3115" w:type="dxa"/>
          </w:tcPr>
          <w:p w14:paraId="1D1F6C4D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</w:t>
            </w:r>
          </w:p>
        </w:tc>
      </w:tr>
      <w:tr w:rsidR="0082317C" w:rsidRPr="00E810F7" w14:paraId="28DB8966" w14:textId="77777777" w:rsidTr="00D22494">
        <w:tc>
          <w:tcPr>
            <w:tcW w:w="4673" w:type="dxa"/>
          </w:tcPr>
          <w:p w14:paraId="7F403AB5" w14:textId="0AEEEF26" w:rsidR="0082317C" w:rsidRPr="00E810F7" w:rsidRDefault="0082317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Профилакти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ка простудных заболеваний в зим</w:t>
            </w: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ний период</w:t>
            </w:r>
          </w:p>
        </w:tc>
        <w:tc>
          <w:tcPr>
            <w:tcW w:w="1557" w:type="dxa"/>
          </w:tcPr>
          <w:p w14:paraId="5E193E18" w14:textId="0B594971" w:rsidR="0082317C" w:rsidRPr="00E810F7" w:rsidRDefault="0082317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3115" w:type="dxa"/>
          </w:tcPr>
          <w:p w14:paraId="097000CE" w14:textId="0B74353A" w:rsidR="0082317C" w:rsidRPr="00E810F7" w:rsidRDefault="0082317C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Медсестра</w:t>
            </w:r>
          </w:p>
        </w:tc>
      </w:tr>
      <w:tr w:rsidR="00E810F7" w:rsidRPr="00E810F7" w14:paraId="718A69D0" w14:textId="77777777" w:rsidTr="00D22494">
        <w:tc>
          <w:tcPr>
            <w:tcW w:w="4673" w:type="dxa"/>
          </w:tcPr>
          <w:p w14:paraId="31D1F1E6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Использование информационно-коммуникативных технологий в организованной образовательной деятельности</w:t>
            </w:r>
          </w:p>
        </w:tc>
        <w:tc>
          <w:tcPr>
            <w:tcW w:w="1557" w:type="dxa"/>
          </w:tcPr>
          <w:p w14:paraId="5E39C12C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Январь </w:t>
            </w:r>
          </w:p>
        </w:tc>
        <w:tc>
          <w:tcPr>
            <w:tcW w:w="3115" w:type="dxa"/>
          </w:tcPr>
          <w:p w14:paraId="68B48CCC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</w:t>
            </w:r>
          </w:p>
        </w:tc>
      </w:tr>
      <w:tr w:rsidR="009C120D" w:rsidRPr="00E810F7" w14:paraId="76C30144" w14:textId="77777777" w:rsidTr="00D22494">
        <w:tc>
          <w:tcPr>
            <w:tcW w:w="4673" w:type="dxa"/>
          </w:tcPr>
          <w:p w14:paraId="2B02DD3E" w14:textId="30C15CEB" w:rsidR="009C120D" w:rsidRPr="00E810F7" w:rsidRDefault="009C120D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Современные подходы к организации нравственно- патриотическому воспитанию дошкольников</w:t>
            </w:r>
          </w:p>
        </w:tc>
        <w:tc>
          <w:tcPr>
            <w:tcW w:w="1557" w:type="dxa"/>
          </w:tcPr>
          <w:p w14:paraId="27EE6F2A" w14:textId="05165E92" w:rsidR="009C120D" w:rsidRPr="00E810F7" w:rsidRDefault="009C120D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3115" w:type="dxa"/>
          </w:tcPr>
          <w:p w14:paraId="012B575B" w14:textId="4636A72F" w:rsidR="009C120D" w:rsidRPr="00E810F7" w:rsidRDefault="009C120D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</w:t>
            </w:r>
          </w:p>
        </w:tc>
      </w:tr>
      <w:tr w:rsidR="00E810F7" w:rsidRPr="00E810F7" w14:paraId="4594E7A7" w14:textId="77777777" w:rsidTr="00D22494">
        <w:tc>
          <w:tcPr>
            <w:tcW w:w="4673" w:type="dxa"/>
          </w:tcPr>
          <w:p w14:paraId="660A4C7E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Современные требования к развивающей предметно-пространственной среде.</w:t>
            </w:r>
          </w:p>
        </w:tc>
        <w:tc>
          <w:tcPr>
            <w:tcW w:w="1557" w:type="dxa"/>
          </w:tcPr>
          <w:p w14:paraId="34256866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Апрель </w:t>
            </w:r>
          </w:p>
        </w:tc>
        <w:tc>
          <w:tcPr>
            <w:tcW w:w="3115" w:type="dxa"/>
          </w:tcPr>
          <w:p w14:paraId="1A22D6BE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</w:t>
            </w:r>
          </w:p>
        </w:tc>
      </w:tr>
      <w:tr w:rsidR="00E810F7" w:rsidRPr="00E810F7" w14:paraId="6D64291E" w14:textId="77777777" w:rsidTr="00D22494">
        <w:tc>
          <w:tcPr>
            <w:tcW w:w="4673" w:type="dxa"/>
          </w:tcPr>
          <w:p w14:paraId="7C87C715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Организация профилактической, оздоровительной и образовательной деятельности с детьми в летний период</w:t>
            </w:r>
          </w:p>
        </w:tc>
        <w:tc>
          <w:tcPr>
            <w:tcW w:w="1557" w:type="dxa"/>
          </w:tcPr>
          <w:p w14:paraId="7FED7386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Май </w:t>
            </w:r>
          </w:p>
        </w:tc>
        <w:tc>
          <w:tcPr>
            <w:tcW w:w="3115" w:type="dxa"/>
          </w:tcPr>
          <w:p w14:paraId="5375E878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</w:t>
            </w:r>
          </w:p>
        </w:tc>
      </w:tr>
    </w:tbl>
    <w:p w14:paraId="368A68D2" w14:textId="77777777" w:rsidR="00E810F7" w:rsidRPr="00E810F7" w:rsidRDefault="00E810F7" w:rsidP="00E810F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76E4231E" w14:textId="77777777" w:rsidR="00E810F7" w:rsidRPr="00E810F7" w:rsidRDefault="00E810F7" w:rsidP="00E810F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810F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>2.1.4. Семинары для педагогических работников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1557"/>
        <w:gridCol w:w="3115"/>
      </w:tblGrid>
      <w:tr w:rsidR="00E810F7" w:rsidRPr="00E810F7" w14:paraId="5BA2B2D9" w14:textId="77777777" w:rsidTr="00150D62">
        <w:tc>
          <w:tcPr>
            <w:tcW w:w="4673" w:type="dxa"/>
          </w:tcPr>
          <w:p w14:paraId="29242625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Тема </w:t>
            </w:r>
          </w:p>
        </w:tc>
        <w:tc>
          <w:tcPr>
            <w:tcW w:w="1557" w:type="dxa"/>
          </w:tcPr>
          <w:p w14:paraId="6AD810D0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Срок </w:t>
            </w:r>
          </w:p>
        </w:tc>
        <w:tc>
          <w:tcPr>
            <w:tcW w:w="3115" w:type="dxa"/>
          </w:tcPr>
          <w:p w14:paraId="7E09DE51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Ответственный </w:t>
            </w:r>
          </w:p>
        </w:tc>
      </w:tr>
      <w:tr w:rsidR="00E810F7" w:rsidRPr="00E810F7" w14:paraId="3047422B" w14:textId="77777777" w:rsidTr="00150D62">
        <w:tc>
          <w:tcPr>
            <w:tcW w:w="4673" w:type="dxa"/>
          </w:tcPr>
          <w:p w14:paraId="0BB41E8E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Физкультурно-оздоровительный климат в семье</w:t>
            </w:r>
          </w:p>
        </w:tc>
        <w:tc>
          <w:tcPr>
            <w:tcW w:w="1557" w:type="dxa"/>
          </w:tcPr>
          <w:p w14:paraId="1804DA65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Октябрь </w:t>
            </w:r>
          </w:p>
        </w:tc>
        <w:tc>
          <w:tcPr>
            <w:tcW w:w="3115" w:type="dxa"/>
          </w:tcPr>
          <w:p w14:paraId="0D3B1FFF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</w:t>
            </w:r>
          </w:p>
        </w:tc>
      </w:tr>
      <w:tr w:rsidR="00E810F7" w:rsidRPr="00E810F7" w14:paraId="5E43350F" w14:textId="77777777" w:rsidTr="00150D62">
        <w:tc>
          <w:tcPr>
            <w:tcW w:w="4673" w:type="dxa"/>
          </w:tcPr>
          <w:p w14:paraId="38C23EDE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ИКТ технологии в образовании</w:t>
            </w:r>
          </w:p>
        </w:tc>
        <w:tc>
          <w:tcPr>
            <w:tcW w:w="1557" w:type="dxa"/>
          </w:tcPr>
          <w:p w14:paraId="0EF29CEC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Январь </w:t>
            </w:r>
          </w:p>
        </w:tc>
        <w:tc>
          <w:tcPr>
            <w:tcW w:w="3115" w:type="dxa"/>
          </w:tcPr>
          <w:p w14:paraId="0C7ACE26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</w:t>
            </w:r>
          </w:p>
        </w:tc>
      </w:tr>
      <w:tr w:rsidR="00E810F7" w:rsidRPr="00E810F7" w14:paraId="48EBD8DA" w14:textId="77777777" w:rsidTr="00150D62">
        <w:tc>
          <w:tcPr>
            <w:tcW w:w="4673" w:type="dxa"/>
          </w:tcPr>
          <w:p w14:paraId="53577590" w14:textId="178E8BDC" w:rsidR="00E810F7" w:rsidRPr="00E810F7" w:rsidRDefault="00D93D3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Создание условий для поддержки инициативы и самостоятельности детей</w:t>
            </w:r>
          </w:p>
        </w:tc>
        <w:tc>
          <w:tcPr>
            <w:tcW w:w="1557" w:type="dxa"/>
          </w:tcPr>
          <w:p w14:paraId="5D45EB7B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Апрель </w:t>
            </w:r>
          </w:p>
        </w:tc>
        <w:tc>
          <w:tcPr>
            <w:tcW w:w="3115" w:type="dxa"/>
          </w:tcPr>
          <w:p w14:paraId="5E67A32D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</w:t>
            </w:r>
          </w:p>
        </w:tc>
      </w:tr>
    </w:tbl>
    <w:p w14:paraId="1AEB056E" w14:textId="3DE7263C" w:rsidR="00E810F7" w:rsidRPr="00E810F7" w:rsidRDefault="00E810F7" w:rsidP="00E810F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453C0575" w14:textId="77777777" w:rsidR="00E810F7" w:rsidRPr="00E810F7" w:rsidRDefault="00E810F7" w:rsidP="00E810F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b/>
          <w:i/>
          <w:color w:val="000000"/>
          <w:kern w:val="1"/>
          <w:sz w:val="24"/>
          <w:szCs w:val="24"/>
          <w:lang w:eastAsia="hi-IN" w:bidi="hi-IN"/>
        </w:rPr>
      </w:pPr>
      <w:r w:rsidRPr="00E810F7">
        <w:rPr>
          <w:rFonts w:ascii="Times New Roman" w:eastAsia="SimSun" w:hAnsi="Times New Roman" w:cs="Times New Roman"/>
          <w:b/>
          <w:i/>
          <w:color w:val="000000"/>
          <w:kern w:val="1"/>
          <w:sz w:val="24"/>
          <w:szCs w:val="24"/>
          <w:lang w:eastAsia="hi-IN" w:bidi="hi-IN"/>
        </w:rPr>
        <w:t>2.2. Педагогические советы</w:t>
      </w:r>
    </w:p>
    <w:p w14:paraId="2AAA31B2" w14:textId="475604B0" w:rsidR="00E810F7" w:rsidRPr="00E810F7" w:rsidRDefault="00E266DF" w:rsidP="00D93D37">
      <w:pPr>
        <w:widowControl w:val="0"/>
        <w:tabs>
          <w:tab w:val="left" w:pos="5306"/>
        </w:tabs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2.2.1. </w:t>
      </w:r>
      <w:r w:rsidR="00E810F7" w:rsidRPr="00E810F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План заседаний</w:t>
      </w:r>
      <w:r w:rsidR="00D93D3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1557"/>
        <w:gridCol w:w="3115"/>
      </w:tblGrid>
      <w:tr w:rsidR="00E810F7" w:rsidRPr="00E810F7" w14:paraId="351E1F6D" w14:textId="77777777" w:rsidTr="00150D62">
        <w:tc>
          <w:tcPr>
            <w:tcW w:w="4673" w:type="dxa"/>
          </w:tcPr>
          <w:p w14:paraId="5E414B7C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Тема </w:t>
            </w:r>
          </w:p>
        </w:tc>
        <w:tc>
          <w:tcPr>
            <w:tcW w:w="1557" w:type="dxa"/>
          </w:tcPr>
          <w:p w14:paraId="09F9BB60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Срок </w:t>
            </w:r>
          </w:p>
        </w:tc>
        <w:tc>
          <w:tcPr>
            <w:tcW w:w="3115" w:type="dxa"/>
          </w:tcPr>
          <w:p w14:paraId="4C9617DC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Ответственный </w:t>
            </w:r>
          </w:p>
        </w:tc>
      </w:tr>
      <w:tr w:rsidR="00E810F7" w:rsidRPr="00E810F7" w14:paraId="48038F37" w14:textId="77777777" w:rsidTr="00150D62">
        <w:tc>
          <w:tcPr>
            <w:tcW w:w="4673" w:type="dxa"/>
          </w:tcPr>
          <w:p w14:paraId="5FA85D88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Установочный педсовет «Планирование деятельности детского сада в новом учебном году»</w:t>
            </w:r>
          </w:p>
        </w:tc>
        <w:tc>
          <w:tcPr>
            <w:tcW w:w="1557" w:type="dxa"/>
          </w:tcPr>
          <w:p w14:paraId="59190871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Сентябрь </w:t>
            </w:r>
          </w:p>
        </w:tc>
        <w:tc>
          <w:tcPr>
            <w:tcW w:w="3115" w:type="dxa"/>
          </w:tcPr>
          <w:p w14:paraId="3065AF51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Заведующий, старший воспитатель </w:t>
            </w:r>
          </w:p>
        </w:tc>
      </w:tr>
      <w:tr w:rsidR="00E810F7" w:rsidRPr="00E810F7" w14:paraId="07FCAB33" w14:textId="77777777" w:rsidTr="00150D62">
        <w:tc>
          <w:tcPr>
            <w:tcW w:w="4673" w:type="dxa"/>
          </w:tcPr>
          <w:p w14:paraId="4B9A142F" w14:textId="5CE4B2D8" w:rsidR="00C10919" w:rsidRPr="00E810F7" w:rsidRDefault="005D2840" w:rsidP="004B221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B221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Тематический педсовет </w:t>
            </w:r>
            <w:r w:rsidR="00C10919" w:rsidRPr="004B221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«Воспитате</w:t>
            </w:r>
            <w:r w:rsidR="004B2217" w:rsidRPr="004B221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льное значение предметно-развивающей</w:t>
            </w:r>
            <w:r w:rsidR="00C10919" w:rsidRPr="004B221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среды в детском саду»</w:t>
            </w:r>
          </w:p>
        </w:tc>
        <w:tc>
          <w:tcPr>
            <w:tcW w:w="1557" w:type="dxa"/>
          </w:tcPr>
          <w:p w14:paraId="71053BCB" w14:textId="44216E83" w:rsidR="00E810F7" w:rsidRPr="00E810F7" w:rsidRDefault="005D2840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3115" w:type="dxa"/>
          </w:tcPr>
          <w:p w14:paraId="70D3CA16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Заведующий, старший воспитатель</w:t>
            </w:r>
          </w:p>
        </w:tc>
      </w:tr>
      <w:tr w:rsidR="005D2840" w:rsidRPr="00E810F7" w14:paraId="262A8EB2" w14:textId="77777777" w:rsidTr="00150D62">
        <w:tc>
          <w:tcPr>
            <w:tcW w:w="4673" w:type="dxa"/>
          </w:tcPr>
          <w:p w14:paraId="67AD657D" w14:textId="5EECC10F" w:rsidR="005D2840" w:rsidRPr="00E810F7" w:rsidRDefault="00C10919" w:rsidP="00C10919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Тематический педсовет «Безопасность в ДОУ, как средство здоровьесбережения </w:t>
            </w:r>
            <w:r w:rsidR="005D2840"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воспитанников»</w:t>
            </w:r>
          </w:p>
        </w:tc>
        <w:tc>
          <w:tcPr>
            <w:tcW w:w="1557" w:type="dxa"/>
          </w:tcPr>
          <w:p w14:paraId="021B5025" w14:textId="01520F4B" w:rsidR="005D2840" w:rsidRPr="00E810F7" w:rsidRDefault="005D2840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3115" w:type="dxa"/>
          </w:tcPr>
          <w:p w14:paraId="6CDE45D9" w14:textId="7ADC9F9F" w:rsidR="005D2840" w:rsidRPr="00E810F7" w:rsidRDefault="005D2840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Заведующий, старший воспитатель</w:t>
            </w:r>
          </w:p>
        </w:tc>
      </w:tr>
      <w:tr w:rsidR="00E810F7" w:rsidRPr="00E810F7" w14:paraId="591F63F6" w14:textId="77777777" w:rsidTr="00150D62">
        <w:trPr>
          <w:trHeight w:val="1121"/>
        </w:trPr>
        <w:tc>
          <w:tcPr>
            <w:tcW w:w="4673" w:type="dxa"/>
          </w:tcPr>
          <w:p w14:paraId="03408B17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Тематический педсовет «Использование информационно-коммуникативных технологий (ИКТ) в образовательном и воспитательном процессе»</w:t>
            </w:r>
          </w:p>
        </w:tc>
        <w:tc>
          <w:tcPr>
            <w:tcW w:w="1557" w:type="dxa"/>
          </w:tcPr>
          <w:p w14:paraId="5E249060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Март  </w:t>
            </w:r>
          </w:p>
        </w:tc>
        <w:tc>
          <w:tcPr>
            <w:tcW w:w="3115" w:type="dxa"/>
          </w:tcPr>
          <w:p w14:paraId="3BC3945C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Заведующий, старший воспитатель</w:t>
            </w:r>
          </w:p>
        </w:tc>
      </w:tr>
      <w:tr w:rsidR="00E810F7" w:rsidRPr="00E810F7" w14:paraId="33BE8D2A" w14:textId="77777777" w:rsidTr="00150D62">
        <w:tc>
          <w:tcPr>
            <w:tcW w:w="4673" w:type="dxa"/>
          </w:tcPr>
          <w:p w14:paraId="244ACCB4" w14:textId="618FAC08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Итоговый педсовет «Подведение итогов работ</w:t>
            </w:r>
            <w:r w:rsidR="006E58C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ы детского сада в 2024-2025</w:t>
            </w: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учебном году»</w:t>
            </w:r>
          </w:p>
        </w:tc>
        <w:tc>
          <w:tcPr>
            <w:tcW w:w="1557" w:type="dxa"/>
          </w:tcPr>
          <w:p w14:paraId="649BE44A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Май </w:t>
            </w:r>
          </w:p>
        </w:tc>
        <w:tc>
          <w:tcPr>
            <w:tcW w:w="3115" w:type="dxa"/>
          </w:tcPr>
          <w:p w14:paraId="4B91CEFD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Заведующий, старший воспитатель</w:t>
            </w:r>
          </w:p>
        </w:tc>
      </w:tr>
    </w:tbl>
    <w:p w14:paraId="303A4226" w14:textId="77777777" w:rsidR="00E810F7" w:rsidRPr="00E810F7" w:rsidRDefault="00E810F7" w:rsidP="00E810F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460886FE" w14:textId="77777777" w:rsidR="00E810F7" w:rsidRPr="00E810F7" w:rsidRDefault="00E810F7" w:rsidP="00E810F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b/>
          <w:i/>
          <w:color w:val="000000"/>
          <w:kern w:val="1"/>
          <w:sz w:val="24"/>
          <w:szCs w:val="24"/>
          <w:lang w:eastAsia="hi-IN" w:bidi="hi-IN"/>
        </w:rPr>
      </w:pPr>
      <w:r w:rsidRPr="00E810F7">
        <w:rPr>
          <w:rFonts w:ascii="Times New Roman" w:eastAsia="SimSun" w:hAnsi="Times New Roman" w:cs="Times New Roman"/>
          <w:b/>
          <w:i/>
          <w:color w:val="000000"/>
          <w:kern w:val="1"/>
          <w:sz w:val="24"/>
          <w:szCs w:val="24"/>
          <w:lang w:eastAsia="hi-IN" w:bidi="hi-IN"/>
        </w:rPr>
        <w:t xml:space="preserve">2.3. Система внутреннего мониторинга </w:t>
      </w:r>
    </w:p>
    <w:p w14:paraId="502F9A49" w14:textId="77777777" w:rsidR="00E810F7" w:rsidRDefault="00E810F7" w:rsidP="00E810F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810F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2.3.1. </w:t>
      </w:r>
      <w:proofErr w:type="spellStart"/>
      <w:r w:rsidRPr="00E810F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Внутрисадовский</w:t>
      </w:r>
      <w:proofErr w:type="spellEnd"/>
      <w:r w:rsidRPr="00E810F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контроль</w:t>
      </w:r>
    </w:p>
    <w:p w14:paraId="4B2F5386" w14:textId="77777777" w:rsidR="00E266DF" w:rsidRPr="00E810F7" w:rsidRDefault="00E266DF" w:rsidP="00E810F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228"/>
        <w:gridCol w:w="1820"/>
        <w:gridCol w:w="1759"/>
        <w:gridCol w:w="1683"/>
        <w:gridCol w:w="1855"/>
      </w:tblGrid>
      <w:tr w:rsidR="00E810F7" w:rsidRPr="00E810F7" w14:paraId="2EC1A173" w14:textId="77777777" w:rsidTr="00150D62">
        <w:tc>
          <w:tcPr>
            <w:tcW w:w="2228" w:type="dxa"/>
          </w:tcPr>
          <w:p w14:paraId="4D3EBE75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Объект контроля</w:t>
            </w:r>
          </w:p>
        </w:tc>
        <w:tc>
          <w:tcPr>
            <w:tcW w:w="1820" w:type="dxa"/>
          </w:tcPr>
          <w:p w14:paraId="7B1D6378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Вид контроля</w:t>
            </w:r>
          </w:p>
        </w:tc>
        <w:tc>
          <w:tcPr>
            <w:tcW w:w="1759" w:type="dxa"/>
          </w:tcPr>
          <w:p w14:paraId="317DF20C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Формы и методы контроля</w:t>
            </w:r>
          </w:p>
        </w:tc>
        <w:tc>
          <w:tcPr>
            <w:tcW w:w="1683" w:type="dxa"/>
          </w:tcPr>
          <w:p w14:paraId="47BB8F26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Срок </w:t>
            </w:r>
          </w:p>
        </w:tc>
        <w:tc>
          <w:tcPr>
            <w:tcW w:w="1855" w:type="dxa"/>
          </w:tcPr>
          <w:p w14:paraId="016F8804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Ответственные </w:t>
            </w:r>
          </w:p>
        </w:tc>
      </w:tr>
      <w:tr w:rsidR="00E810F7" w:rsidRPr="00E810F7" w14:paraId="01693693" w14:textId="77777777" w:rsidTr="00150D62">
        <w:tc>
          <w:tcPr>
            <w:tcW w:w="2228" w:type="dxa"/>
          </w:tcPr>
          <w:p w14:paraId="555B81C2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Готовность групп к новому учебному году</w:t>
            </w:r>
          </w:p>
        </w:tc>
        <w:tc>
          <w:tcPr>
            <w:tcW w:w="1820" w:type="dxa"/>
          </w:tcPr>
          <w:p w14:paraId="328DD1AC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Фронтальный </w:t>
            </w:r>
          </w:p>
        </w:tc>
        <w:tc>
          <w:tcPr>
            <w:tcW w:w="1759" w:type="dxa"/>
          </w:tcPr>
          <w:p w14:paraId="05B17BB8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Посещение групп</w:t>
            </w:r>
          </w:p>
        </w:tc>
        <w:tc>
          <w:tcPr>
            <w:tcW w:w="1683" w:type="dxa"/>
          </w:tcPr>
          <w:p w14:paraId="04E3F938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Сентябрь </w:t>
            </w:r>
          </w:p>
        </w:tc>
        <w:tc>
          <w:tcPr>
            <w:tcW w:w="1855" w:type="dxa"/>
          </w:tcPr>
          <w:p w14:paraId="38DC95BD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Заведующий, старший воспитатель</w:t>
            </w:r>
          </w:p>
        </w:tc>
      </w:tr>
      <w:tr w:rsidR="00E810F7" w:rsidRPr="00E810F7" w14:paraId="7B61D980" w14:textId="77777777" w:rsidTr="00150D62">
        <w:tc>
          <w:tcPr>
            <w:tcW w:w="2228" w:type="dxa"/>
          </w:tcPr>
          <w:p w14:paraId="3C5F60BF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Санитарное состояние помещений групп</w:t>
            </w:r>
          </w:p>
        </w:tc>
        <w:tc>
          <w:tcPr>
            <w:tcW w:w="1820" w:type="dxa"/>
          </w:tcPr>
          <w:p w14:paraId="320F53D5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Оперативный </w:t>
            </w:r>
          </w:p>
        </w:tc>
        <w:tc>
          <w:tcPr>
            <w:tcW w:w="1759" w:type="dxa"/>
          </w:tcPr>
          <w:p w14:paraId="110FEC85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Наблюдение </w:t>
            </w:r>
          </w:p>
        </w:tc>
        <w:tc>
          <w:tcPr>
            <w:tcW w:w="1683" w:type="dxa"/>
          </w:tcPr>
          <w:p w14:paraId="2AF17180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Еженедельно </w:t>
            </w:r>
          </w:p>
        </w:tc>
        <w:tc>
          <w:tcPr>
            <w:tcW w:w="1855" w:type="dxa"/>
          </w:tcPr>
          <w:p w14:paraId="0B9C0469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Медсестра </w:t>
            </w:r>
          </w:p>
        </w:tc>
      </w:tr>
      <w:tr w:rsidR="00E810F7" w:rsidRPr="00E810F7" w14:paraId="58EA457E" w14:textId="77777777" w:rsidTr="00150D62">
        <w:tc>
          <w:tcPr>
            <w:tcW w:w="2228" w:type="dxa"/>
          </w:tcPr>
          <w:p w14:paraId="73E20DE4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Соблюдение требований к </w:t>
            </w: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прогулке</w:t>
            </w:r>
          </w:p>
        </w:tc>
        <w:tc>
          <w:tcPr>
            <w:tcW w:w="1820" w:type="dxa"/>
          </w:tcPr>
          <w:p w14:paraId="423BD08D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Оперативный </w:t>
            </w:r>
          </w:p>
        </w:tc>
        <w:tc>
          <w:tcPr>
            <w:tcW w:w="1759" w:type="dxa"/>
          </w:tcPr>
          <w:p w14:paraId="0BBC7A48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Наблюдение </w:t>
            </w:r>
          </w:p>
        </w:tc>
        <w:tc>
          <w:tcPr>
            <w:tcW w:w="1683" w:type="dxa"/>
          </w:tcPr>
          <w:p w14:paraId="58ABD374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Еженедельно</w:t>
            </w:r>
          </w:p>
        </w:tc>
        <w:tc>
          <w:tcPr>
            <w:tcW w:w="1855" w:type="dxa"/>
          </w:tcPr>
          <w:p w14:paraId="52DBE4ED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Старший воспитатель </w:t>
            </w:r>
          </w:p>
        </w:tc>
      </w:tr>
      <w:tr w:rsidR="00E810F7" w:rsidRPr="00E810F7" w14:paraId="3F633AE3" w14:textId="77777777" w:rsidTr="00150D62">
        <w:tc>
          <w:tcPr>
            <w:tcW w:w="2228" w:type="dxa"/>
          </w:tcPr>
          <w:p w14:paraId="2E78D41B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Использование здоровьесберегающих технологий в образовательной деятельности</w:t>
            </w:r>
          </w:p>
        </w:tc>
        <w:tc>
          <w:tcPr>
            <w:tcW w:w="1820" w:type="dxa"/>
          </w:tcPr>
          <w:p w14:paraId="6C6DE7C6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Тематический </w:t>
            </w:r>
          </w:p>
        </w:tc>
        <w:tc>
          <w:tcPr>
            <w:tcW w:w="1759" w:type="dxa"/>
          </w:tcPr>
          <w:p w14:paraId="4F617A36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Открытый просмотр</w:t>
            </w:r>
          </w:p>
        </w:tc>
        <w:tc>
          <w:tcPr>
            <w:tcW w:w="1683" w:type="dxa"/>
          </w:tcPr>
          <w:p w14:paraId="699A3704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Ноябрь </w:t>
            </w:r>
          </w:p>
        </w:tc>
        <w:tc>
          <w:tcPr>
            <w:tcW w:w="1855" w:type="dxa"/>
          </w:tcPr>
          <w:p w14:paraId="5C3D86A4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</w:t>
            </w:r>
          </w:p>
        </w:tc>
      </w:tr>
      <w:tr w:rsidR="00EF35D6" w:rsidRPr="00E810F7" w14:paraId="7F774011" w14:textId="77777777" w:rsidTr="00150D62">
        <w:tc>
          <w:tcPr>
            <w:tcW w:w="2228" w:type="dxa"/>
          </w:tcPr>
          <w:p w14:paraId="53BA94E4" w14:textId="10273BBA" w:rsidR="00EF35D6" w:rsidRPr="00E810F7" w:rsidRDefault="00EF35D6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F35D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«Создание условий для формирования экологической культуры дошкольников»</w:t>
            </w:r>
          </w:p>
        </w:tc>
        <w:tc>
          <w:tcPr>
            <w:tcW w:w="1820" w:type="dxa"/>
          </w:tcPr>
          <w:p w14:paraId="37EEBF14" w14:textId="40E82196" w:rsidR="00EF35D6" w:rsidRDefault="00EF35D6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F35D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Тематический</w:t>
            </w:r>
          </w:p>
          <w:p w14:paraId="16455AE2" w14:textId="7DBC5A80" w:rsidR="00EF35D6" w:rsidRDefault="00EF35D6" w:rsidP="00EF35D6">
            <w:pP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14:paraId="3DE8EEDD" w14:textId="77777777" w:rsidR="00EF35D6" w:rsidRPr="00EF35D6" w:rsidRDefault="00EF35D6" w:rsidP="00EF35D6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759" w:type="dxa"/>
          </w:tcPr>
          <w:p w14:paraId="5D252A58" w14:textId="245D47F8" w:rsidR="00EF35D6" w:rsidRPr="00E810F7" w:rsidRDefault="00EF35D6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Посещение групп</w:t>
            </w:r>
          </w:p>
        </w:tc>
        <w:tc>
          <w:tcPr>
            <w:tcW w:w="1683" w:type="dxa"/>
          </w:tcPr>
          <w:p w14:paraId="75D66821" w14:textId="299EABB8" w:rsidR="00EF35D6" w:rsidRPr="00E810F7" w:rsidRDefault="00EF35D6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1855" w:type="dxa"/>
          </w:tcPr>
          <w:p w14:paraId="3D65A4FD" w14:textId="472E7547" w:rsidR="00EF35D6" w:rsidRPr="00E810F7" w:rsidRDefault="00EF35D6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</w:t>
            </w:r>
          </w:p>
        </w:tc>
      </w:tr>
      <w:tr w:rsidR="00E810F7" w:rsidRPr="00E810F7" w14:paraId="5369E691" w14:textId="77777777" w:rsidTr="00150D62">
        <w:tc>
          <w:tcPr>
            <w:tcW w:w="2228" w:type="dxa"/>
          </w:tcPr>
          <w:p w14:paraId="5CD6F33A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Планирование воспитательно-образовательной деятельности с детьми</w:t>
            </w:r>
          </w:p>
        </w:tc>
        <w:tc>
          <w:tcPr>
            <w:tcW w:w="1820" w:type="dxa"/>
          </w:tcPr>
          <w:p w14:paraId="3D3DCCF7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Оперативный </w:t>
            </w:r>
          </w:p>
        </w:tc>
        <w:tc>
          <w:tcPr>
            <w:tcW w:w="1759" w:type="dxa"/>
          </w:tcPr>
          <w:p w14:paraId="06ECF1DB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Анализ документации</w:t>
            </w:r>
          </w:p>
        </w:tc>
        <w:tc>
          <w:tcPr>
            <w:tcW w:w="1683" w:type="dxa"/>
          </w:tcPr>
          <w:p w14:paraId="4B071508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Ежемесячно </w:t>
            </w:r>
          </w:p>
        </w:tc>
        <w:tc>
          <w:tcPr>
            <w:tcW w:w="1855" w:type="dxa"/>
          </w:tcPr>
          <w:p w14:paraId="69BEAFC4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</w:t>
            </w:r>
          </w:p>
        </w:tc>
      </w:tr>
      <w:tr w:rsidR="00E810F7" w:rsidRPr="00E810F7" w14:paraId="3F599BFF" w14:textId="77777777" w:rsidTr="00150D62">
        <w:tc>
          <w:tcPr>
            <w:tcW w:w="2228" w:type="dxa"/>
          </w:tcPr>
          <w:p w14:paraId="20BF25E4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Выполнение режима прогулки</w:t>
            </w:r>
          </w:p>
        </w:tc>
        <w:tc>
          <w:tcPr>
            <w:tcW w:w="1820" w:type="dxa"/>
          </w:tcPr>
          <w:p w14:paraId="601D4DCE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Оперативный </w:t>
            </w:r>
          </w:p>
        </w:tc>
        <w:tc>
          <w:tcPr>
            <w:tcW w:w="1759" w:type="dxa"/>
          </w:tcPr>
          <w:p w14:paraId="5F3EB798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Наблюдение </w:t>
            </w:r>
          </w:p>
        </w:tc>
        <w:tc>
          <w:tcPr>
            <w:tcW w:w="1683" w:type="dxa"/>
          </w:tcPr>
          <w:p w14:paraId="0416214F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Еженедельно</w:t>
            </w:r>
          </w:p>
        </w:tc>
        <w:tc>
          <w:tcPr>
            <w:tcW w:w="1855" w:type="dxa"/>
          </w:tcPr>
          <w:p w14:paraId="60087411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</w:t>
            </w:r>
          </w:p>
        </w:tc>
      </w:tr>
      <w:tr w:rsidR="00E810F7" w:rsidRPr="00E810F7" w14:paraId="668937E8" w14:textId="77777777" w:rsidTr="00150D62">
        <w:tc>
          <w:tcPr>
            <w:tcW w:w="2228" w:type="dxa"/>
          </w:tcPr>
          <w:p w14:paraId="6BC26E16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Организация и проведение утренней гимнастики</w:t>
            </w:r>
          </w:p>
        </w:tc>
        <w:tc>
          <w:tcPr>
            <w:tcW w:w="1820" w:type="dxa"/>
          </w:tcPr>
          <w:p w14:paraId="1D0623C7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Оперативный </w:t>
            </w:r>
          </w:p>
        </w:tc>
        <w:tc>
          <w:tcPr>
            <w:tcW w:w="1759" w:type="dxa"/>
          </w:tcPr>
          <w:p w14:paraId="0F973E6C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Наблюдение </w:t>
            </w:r>
          </w:p>
        </w:tc>
        <w:tc>
          <w:tcPr>
            <w:tcW w:w="1683" w:type="dxa"/>
          </w:tcPr>
          <w:p w14:paraId="38426065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Еженедельно </w:t>
            </w:r>
          </w:p>
        </w:tc>
        <w:tc>
          <w:tcPr>
            <w:tcW w:w="1855" w:type="dxa"/>
          </w:tcPr>
          <w:p w14:paraId="6578CE24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</w:t>
            </w:r>
          </w:p>
        </w:tc>
      </w:tr>
      <w:tr w:rsidR="00E810F7" w:rsidRPr="00E810F7" w14:paraId="39268B54" w14:textId="77777777" w:rsidTr="00150D62">
        <w:tc>
          <w:tcPr>
            <w:tcW w:w="2228" w:type="dxa"/>
          </w:tcPr>
          <w:p w14:paraId="3932B0A6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Организация и проведение гимнастики после сна</w:t>
            </w:r>
          </w:p>
        </w:tc>
        <w:tc>
          <w:tcPr>
            <w:tcW w:w="1820" w:type="dxa"/>
          </w:tcPr>
          <w:p w14:paraId="68AFA353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Оперативный</w:t>
            </w:r>
          </w:p>
        </w:tc>
        <w:tc>
          <w:tcPr>
            <w:tcW w:w="1759" w:type="dxa"/>
          </w:tcPr>
          <w:p w14:paraId="35198AE2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Наблюдение</w:t>
            </w:r>
          </w:p>
        </w:tc>
        <w:tc>
          <w:tcPr>
            <w:tcW w:w="1683" w:type="dxa"/>
          </w:tcPr>
          <w:p w14:paraId="2FF1D0E0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Еженедельно</w:t>
            </w:r>
          </w:p>
        </w:tc>
        <w:tc>
          <w:tcPr>
            <w:tcW w:w="1855" w:type="dxa"/>
          </w:tcPr>
          <w:p w14:paraId="6AE6F3DE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</w:t>
            </w:r>
          </w:p>
        </w:tc>
      </w:tr>
      <w:tr w:rsidR="00E810F7" w:rsidRPr="00E810F7" w14:paraId="14E88F88" w14:textId="77777777" w:rsidTr="00150D62">
        <w:tc>
          <w:tcPr>
            <w:tcW w:w="2228" w:type="dxa"/>
          </w:tcPr>
          <w:p w14:paraId="16BBDCC6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Использование ИКТ-технологий в образовательной деятельности</w:t>
            </w:r>
          </w:p>
        </w:tc>
        <w:tc>
          <w:tcPr>
            <w:tcW w:w="1820" w:type="dxa"/>
          </w:tcPr>
          <w:p w14:paraId="401167CE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Тематический </w:t>
            </w:r>
          </w:p>
        </w:tc>
        <w:tc>
          <w:tcPr>
            <w:tcW w:w="1759" w:type="dxa"/>
          </w:tcPr>
          <w:p w14:paraId="76C81570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Открытый просмотр </w:t>
            </w:r>
          </w:p>
        </w:tc>
        <w:tc>
          <w:tcPr>
            <w:tcW w:w="1683" w:type="dxa"/>
          </w:tcPr>
          <w:p w14:paraId="74EB4E17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Март </w:t>
            </w:r>
          </w:p>
        </w:tc>
        <w:tc>
          <w:tcPr>
            <w:tcW w:w="1855" w:type="dxa"/>
          </w:tcPr>
          <w:p w14:paraId="021FB17C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</w:t>
            </w:r>
          </w:p>
        </w:tc>
      </w:tr>
      <w:tr w:rsidR="00E810F7" w:rsidRPr="00E810F7" w14:paraId="23107C13" w14:textId="77777777" w:rsidTr="00150D62">
        <w:tc>
          <w:tcPr>
            <w:tcW w:w="2228" w:type="dxa"/>
          </w:tcPr>
          <w:p w14:paraId="38D711B3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Анализ освоения детьми основной образовательной программы ДОУ</w:t>
            </w:r>
          </w:p>
        </w:tc>
        <w:tc>
          <w:tcPr>
            <w:tcW w:w="1820" w:type="dxa"/>
          </w:tcPr>
          <w:p w14:paraId="2DCEE0D6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Итоговый </w:t>
            </w:r>
          </w:p>
        </w:tc>
        <w:tc>
          <w:tcPr>
            <w:tcW w:w="1759" w:type="dxa"/>
          </w:tcPr>
          <w:p w14:paraId="74943F4A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Анализ диагностических карт </w:t>
            </w:r>
          </w:p>
        </w:tc>
        <w:tc>
          <w:tcPr>
            <w:tcW w:w="1683" w:type="dxa"/>
          </w:tcPr>
          <w:p w14:paraId="764CFA02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Май </w:t>
            </w:r>
          </w:p>
        </w:tc>
        <w:tc>
          <w:tcPr>
            <w:tcW w:w="1855" w:type="dxa"/>
          </w:tcPr>
          <w:p w14:paraId="02200FF3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Старший воспитатель</w:t>
            </w:r>
          </w:p>
        </w:tc>
      </w:tr>
      <w:tr w:rsidR="00E810F7" w:rsidRPr="00E810F7" w14:paraId="3D1C80A3" w14:textId="77777777" w:rsidTr="00150D62">
        <w:tc>
          <w:tcPr>
            <w:tcW w:w="2228" w:type="dxa"/>
          </w:tcPr>
          <w:p w14:paraId="4A74B17B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Соблюдение санитарных требований </w:t>
            </w:r>
            <w:proofErr w:type="spellStart"/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Роспотребнадзора</w:t>
            </w:r>
            <w:proofErr w:type="spellEnd"/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к утреннему фильтру</w:t>
            </w:r>
          </w:p>
        </w:tc>
        <w:tc>
          <w:tcPr>
            <w:tcW w:w="1820" w:type="dxa"/>
          </w:tcPr>
          <w:p w14:paraId="79C99E96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Оперативный </w:t>
            </w:r>
          </w:p>
        </w:tc>
        <w:tc>
          <w:tcPr>
            <w:tcW w:w="1759" w:type="dxa"/>
          </w:tcPr>
          <w:p w14:paraId="46D5D7B4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Наблюдение </w:t>
            </w:r>
          </w:p>
        </w:tc>
        <w:tc>
          <w:tcPr>
            <w:tcW w:w="1683" w:type="dxa"/>
          </w:tcPr>
          <w:p w14:paraId="14C0EDEF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Ежедневно </w:t>
            </w:r>
          </w:p>
        </w:tc>
        <w:tc>
          <w:tcPr>
            <w:tcW w:w="1855" w:type="dxa"/>
          </w:tcPr>
          <w:p w14:paraId="48749F9F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Медсестра </w:t>
            </w:r>
          </w:p>
        </w:tc>
      </w:tr>
    </w:tbl>
    <w:p w14:paraId="21B52A9E" w14:textId="77777777" w:rsidR="00EF35D6" w:rsidRPr="00E810F7" w:rsidRDefault="00EF35D6" w:rsidP="00E810F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040D2C65" w14:textId="77777777" w:rsidR="00E810F7" w:rsidRPr="00E810F7" w:rsidRDefault="00E810F7" w:rsidP="00E810F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E810F7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val="en-US" w:eastAsia="hi-IN" w:bidi="hi-IN"/>
        </w:rPr>
        <w:t>III</w:t>
      </w:r>
      <w:r w:rsidRPr="00E810F7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. Управленческая деятельность</w:t>
      </w:r>
    </w:p>
    <w:p w14:paraId="086CCA01" w14:textId="67F3A40F" w:rsidR="00E810F7" w:rsidRPr="00E810F7" w:rsidRDefault="00E810F7" w:rsidP="00360932">
      <w:pPr>
        <w:widowControl w:val="0"/>
        <w:tabs>
          <w:tab w:val="left" w:pos="6733"/>
        </w:tabs>
        <w:suppressAutoHyphens/>
        <w:spacing w:after="120" w:line="240" w:lineRule="auto"/>
        <w:jc w:val="both"/>
        <w:rPr>
          <w:rFonts w:ascii="Times New Roman" w:eastAsia="SimSun" w:hAnsi="Times New Roman" w:cs="Times New Roman"/>
          <w:b/>
          <w:i/>
          <w:color w:val="000000"/>
          <w:kern w:val="1"/>
          <w:sz w:val="24"/>
          <w:szCs w:val="24"/>
          <w:lang w:eastAsia="hi-IN" w:bidi="hi-IN"/>
        </w:rPr>
      </w:pPr>
      <w:r w:rsidRPr="00E810F7">
        <w:rPr>
          <w:rFonts w:ascii="Times New Roman" w:eastAsia="SimSun" w:hAnsi="Times New Roman" w:cs="Times New Roman"/>
          <w:b/>
          <w:i/>
          <w:color w:val="000000"/>
          <w:kern w:val="1"/>
          <w:sz w:val="24"/>
          <w:szCs w:val="24"/>
          <w:lang w:eastAsia="hi-IN" w:bidi="hi-IN"/>
        </w:rPr>
        <w:t>3.1. Работа с кадрами</w:t>
      </w:r>
      <w:r w:rsidR="00360932">
        <w:rPr>
          <w:rFonts w:ascii="Times New Roman" w:eastAsia="SimSun" w:hAnsi="Times New Roman" w:cs="Times New Roman"/>
          <w:b/>
          <w:i/>
          <w:color w:val="000000"/>
          <w:kern w:val="1"/>
          <w:sz w:val="24"/>
          <w:szCs w:val="24"/>
          <w:lang w:eastAsia="hi-IN" w:bidi="hi-IN"/>
        </w:rPr>
        <w:tab/>
      </w:r>
    </w:p>
    <w:p w14:paraId="508E3B64" w14:textId="77777777" w:rsidR="00E810F7" w:rsidRDefault="00E810F7" w:rsidP="00E810F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810F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3.1.1 </w:t>
      </w:r>
      <w:r w:rsidRPr="007E162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Аттестация педагогических работников</w:t>
      </w:r>
    </w:p>
    <w:tbl>
      <w:tblPr>
        <w:tblStyle w:val="10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701"/>
        <w:gridCol w:w="1701"/>
        <w:gridCol w:w="1701"/>
        <w:gridCol w:w="1985"/>
      </w:tblGrid>
      <w:tr w:rsidR="005B3A4C" w:rsidRPr="005B3A4C" w14:paraId="63D9A195" w14:textId="77777777" w:rsidTr="00360932">
        <w:tc>
          <w:tcPr>
            <w:tcW w:w="568" w:type="dxa"/>
          </w:tcPr>
          <w:p w14:paraId="3F23FB72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42" w:type="dxa"/>
          </w:tcPr>
          <w:p w14:paraId="62722059" w14:textId="77777777" w:rsidR="005B3A4C" w:rsidRPr="005B3A4C" w:rsidRDefault="005B3A4C" w:rsidP="005B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701" w:type="dxa"/>
          </w:tcPr>
          <w:p w14:paraId="4F4FF1AA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14:paraId="48F6DFD9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Действующая</w:t>
            </w:r>
          </w:p>
          <w:p w14:paraId="41F6608C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701" w:type="dxa"/>
          </w:tcPr>
          <w:p w14:paraId="23E2B719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</w:p>
          <w:p w14:paraId="4B97048F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1985" w:type="dxa"/>
          </w:tcPr>
          <w:p w14:paraId="7B96D0EA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Дата следующей аттестации</w:t>
            </w:r>
          </w:p>
        </w:tc>
      </w:tr>
      <w:tr w:rsidR="005B3A4C" w:rsidRPr="005B3A4C" w14:paraId="3639FA5E" w14:textId="77777777" w:rsidTr="00360932">
        <w:tc>
          <w:tcPr>
            <w:tcW w:w="568" w:type="dxa"/>
          </w:tcPr>
          <w:p w14:paraId="2F18C5A5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4630FB9" w14:textId="77777777" w:rsidR="005B3A4C" w:rsidRPr="005B3A4C" w:rsidRDefault="005B3A4C" w:rsidP="005B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Акуленкова Валентина Михайловна</w:t>
            </w:r>
          </w:p>
        </w:tc>
        <w:tc>
          <w:tcPr>
            <w:tcW w:w="1701" w:type="dxa"/>
          </w:tcPr>
          <w:p w14:paraId="475F22AB" w14:textId="77777777" w:rsidR="005B3A4C" w:rsidRPr="005B3A4C" w:rsidRDefault="005B3A4C" w:rsidP="005B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14:paraId="27C1DAA1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14:paraId="6F85674A" w14:textId="3D2A1555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24.05.2022.</w:t>
            </w:r>
          </w:p>
        </w:tc>
        <w:tc>
          <w:tcPr>
            <w:tcW w:w="1985" w:type="dxa"/>
          </w:tcPr>
          <w:p w14:paraId="6BD87173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69853472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</w:tr>
      <w:tr w:rsidR="005B3A4C" w:rsidRPr="005B3A4C" w14:paraId="2026BAD2" w14:textId="77777777" w:rsidTr="00360932">
        <w:tc>
          <w:tcPr>
            <w:tcW w:w="568" w:type="dxa"/>
          </w:tcPr>
          <w:p w14:paraId="6946B2C6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584552D6" w14:textId="77777777" w:rsidR="005B3A4C" w:rsidRPr="005B3A4C" w:rsidRDefault="005B3A4C" w:rsidP="005B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Гришина Марина Владимировна</w:t>
            </w:r>
          </w:p>
        </w:tc>
        <w:tc>
          <w:tcPr>
            <w:tcW w:w="1701" w:type="dxa"/>
          </w:tcPr>
          <w:p w14:paraId="7687ADB6" w14:textId="77777777" w:rsidR="005B3A4C" w:rsidRPr="005B3A4C" w:rsidRDefault="005B3A4C" w:rsidP="005B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14:paraId="4E201461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14:paraId="78352A16" w14:textId="3717ADD3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24.05.2022.</w:t>
            </w:r>
          </w:p>
        </w:tc>
        <w:tc>
          <w:tcPr>
            <w:tcW w:w="1985" w:type="dxa"/>
          </w:tcPr>
          <w:p w14:paraId="2A9C947D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53F95B0C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5B3A4C" w:rsidRPr="005B3A4C" w14:paraId="6BBD4E6F" w14:textId="77777777" w:rsidTr="00360932">
        <w:tc>
          <w:tcPr>
            <w:tcW w:w="568" w:type="dxa"/>
          </w:tcPr>
          <w:p w14:paraId="08D9CD81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26AD7EB8" w14:textId="77777777" w:rsidR="005B3A4C" w:rsidRPr="005B3A4C" w:rsidRDefault="005B3A4C" w:rsidP="005B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Никищенкова Евгения Николаевна</w:t>
            </w:r>
          </w:p>
        </w:tc>
        <w:tc>
          <w:tcPr>
            <w:tcW w:w="1701" w:type="dxa"/>
          </w:tcPr>
          <w:p w14:paraId="68E31CCD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14:paraId="6BD4DB02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14:paraId="196775E3" w14:textId="795A9785" w:rsidR="005B3A4C" w:rsidRPr="005B3A4C" w:rsidRDefault="005B541C" w:rsidP="005B541C">
            <w:pPr>
              <w:tabs>
                <w:tab w:val="left" w:pos="389"/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31.01.2018.</w:t>
            </w:r>
          </w:p>
        </w:tc>
        <w:tc>
          <w:tcPr>
            <w:tcW w:w="1985" w:type="dxa"/>
          </w:tcPr>
          <w:p w14:paraId="312250B2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14:paraId="0C7E7E3B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B3A4C" w:rsidRPr="005B3A4C" w14:paraId="555CE992" w14:textId="77777777" w:rsidTr="00360932">
        <w:tc>
          <w:tcPr>
            <w:tcW w:w="568" w:type="dxa"/>
          </w:tcPr>
          <w:p w14:paraId="5876F095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65F8727F" w14:textId="77777777" w:rsidR="005B3A4C" w:rsidRPr="005B3A4C" w:rsidRDefault="005B3A4C" w:rsidP="005B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Потапова Нина Сергеевна</w:t>
            </w:r>
          </w:p>
        </w:tc>
        <w:tc>
          <w:tcPr>
            <w:tcW w:w="1701" w:type="dxa"/>
          </w:tcPr>
          <w:p w14:paraId="074D6156" w14:textId="77777777" w:rsidR="005B3A4C" w:rsidRPr="005B3A4C" w:rsidRDefault="005B3A4C" w:rsidP="005B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14:paraId="3E9BC2A2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14:paraId="610E5145" w14:textId="658E9DBD" w:rsidR="005B3A4C" w:rsidRPr="005B3A4C" w:rsidRDefault="005B541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25.11.2020</w:t>
            </w:r>
          </w:p>
        </w:tc>
        <w:tc>
          <w:tcPr>
            <w:tcW w:w="1985" w:type="dxa"/>
          </w:tcPr>
          <w:p w14:paraId="7D50B009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1B7E3FA9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5B3A4C" w:rsidRPr="005B3A4C" w14:paraId="3A588BD1" w14:textId="77777777" w:rsidTr="00360932">
        <w:tc>
          <w:tcPr>
            <w:tcW w:w="568" w:type="dxa"/>
          </w:tcPr>
          <w:p w14:paraId="68796233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13B92867" w14:textId="77777777" w:rsidR="005B3A4C" w:rsidRPr="005B3A4C" w:rsidRDefault="005B3A4C" w:rsidP="005B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Пуненкова Анна Валериевна</w:t>
            </w:r>
          </w:p>
        </w:tc>
        <w:tc>
          <w:tcPr>
            <w:tcW w:w="1701" w:type="dxa"/>
          </w:tcPr>
          <w:p w14:paraId="414FC425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14:paraId="2C249948" w14:textId="77777777" w:rsidR="005B3A4C" w:rsidRPr="005B3A4C" w:rsidRDefault="005B3A4C" w:rsidP="005B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14:paraId="131930D5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14:paraId="00FC7A03" w14:textId="14FA748F" w:rsidR="005B3A4C" w:rsidRPr="005B3A4C" w:rsidRDefault="005B541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1C"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1985" w:type="dxa"/>
          </w:tcPr>
          <w:p w14:paraId="70E16A7A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12BEBCAA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B3A4C" w:rsidRPr="005B3A4C" w14:paraId="324A4003" w14:textId="77777777" w:rsidTr="00360932">
        <w:tc>
          <w:tcPr>
            <w:tcW w:w="568" w:type="dxa"/>
          </w:tcPr>
          <w:p w14:paraId="71F8A465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6AC79DDE" w14:textId="77777777" w:rsidR="005B3A4C" w:rsidRPr="005B3A4C" w:rsidRDefault="005B3A4C" w:rsidP="005B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Немцова Надежда Васильевна</w:t>
            </w:r>
          </w:p>
        </w:tc>
        <w:tc>
          <w:tcPr>
            <w:tcW w:w="1701" w:type="dxa"/>
          </w:tcPr>
          <w:p w14:paraId="07002C23" w14:textId="77777777" w:rsidR="005B3A4C" w:rsidRPr="005B3A4C" w:rsidRDefault="005B3A4C" w:rsidP="005B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14:paraId="2CA9F024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14:paraId="3AD07F81" w14:textId="3ECB7881" w:rsidR="005B3A4C" w:rsidRPr="005B3A4C" w:rsidRDefault="005B541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24.05.2022.</w:t>
            </w:r>
          </w:p>
        </w:tc>
        <w:tc>
          <w:tcPr>
            <w:tcW w:w="1985" w:type="dxa"/>
          </w:tcPr>
          <w:p w14:paraId="6BB84FD4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14:paraId="18DB5B4C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</w:tr>
      <w:tr w:rsidR="005B3A4C" w:rsidRPr="005B3A4C" w14:paraId="6440DFB9" w14:textId="77777777" w:rsidTr="00360932">
        <w:tc>
          <w:tcPr>
            <w:tcW w:w="568" w:type="dxa"/>
          </w:tcPr>
          <w:p w14:paraId="65867EEA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73BFD050" w14:textId="77777777" w:rsidR="005B3A4C" w:rsidRPr="005B3A4C" w:rsidRDefault="005B3A4C" w:rsidP="005B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Сергеенко Елена Павловна</w:t>
            </w:r>
          </w:p>
        </w:tc>
        <w:tc>
          <w:tcPr>
            <w:tcW w:w="1701" w:type="dxa"/>
          </w:tcPr>
          <w:p w14:paraId="20A79030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701" w:type="dxa"/>
          </w:tcPr>
          <w:p w14:paraId="5753567B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14:paraId="5C09299E" w14:textId="7A59BBD1" w:rsidR="005B3A4C" w:rsidRPr="005B3A4C" w:rsidRDefault="005B541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25.11.2020</w:t>
            </w:r>
          </w:p>
        </w:tc>
        <w:tc>
          <w:tcPr>
            <w:tcW w:w="1985" w:type="dxa"/>
          </w:tcPr>
          <w:p w14:paraId="668E6F02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01458D0D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5B3A4C" w:rsidRPr="005B3A4C" w14:paraId="4E571A9A" w14:textId="77777777" w:rsidTr="00360932">
        <w:tc>
          <w:tcPr>
            <w:tcW w:w="568" w:type="dxa"/>
          </w:tcPr>
          <w:p w14:paraId="27D3984C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14:paraId="7B86639D" w14:textId="77777777" w:rsidR="005B3A4C" w:rsidRPr="005B3A4C" w:rsidRDefault="005B3A4C" w:rsidP="005B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Сныткина Ирина Григорьевна</w:t>
            </w:r>
          </w:p>
        </w:tc>
        <w:tc>
          <w:tcPr>
            <w:tcW w:w="1701" w:type="dxa"/>
          </w:tcPr>
          <w:p w14:paraId="6DA86D3A" w14:textId="77777777" w:rsidR="005B3A4C" w:rsidRPr="005B3A4C" w:rsidRDefault="005B3A4C" w:rsidP="005B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</w:tcPr>
          <w:p w14:paraId="71733930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14:paraId="18B61CB6" w14:textId="79862588" w:rsidR="005B3A4C" w:rsidRPr="005B3A4C" w:rsidRDefault="005B541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15.12.2020</w:t>
            </w:r>
            <w:r w:rsidR="005B3A4C" w:rsidRPr="005B3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D783A93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286BE5AE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5B3A4C" w:rsidRPr="005B3A4C" w14:paraId="6EB10B82" w14:textId="77777777" w:rsidTr="00360932">
        <w:tc>
          <w:tcPr>
            <w:tcW w:w="568" w:type="dxa"/>
          </w:tcPr>
          <w:p w14:paraId="7EA47057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14:paraId="0576B71D" w14:textId="77777777" w:rsidR="005B3A4C" w:rsidRPr="005B3A4C" w:rsidRDefault="005B3A4C" w:rsidP="005B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Филиппова Кристина Александровна</w:t>
            </w:r>
          </w:p>
        </w:tc>
        <w:tc>
          <w:tcPr>
            <w:tcW w:w="1701" w:type="dxa"/>
          </w:tcPr>
          <w:p w14:paraId="365B909A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14:paraId="71C73F35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14:paraId="791250AF" w14:textId="7CB8351C" w:rsidR="005B3A4C" w:rsidRPr="005B3A4C" w:rsidRDefault="00360932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21.04.2021</w:t>
            </w:r>
          </w:p>
        </w:tc>
        <w:tc>
          <w:tcPr>
            <w:tcW w:w="1985" w:type="dxa"/>
          </w:tcPr>
          <w:p w14:paraId="4EAE4C40" w14:textId="75A2AEF2" w:rsidR="005B3A4C" w:rsidRPr="005B3A4C" w:rsidRDefault="00360932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0FB004B3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  <w:tr w:rsidR="005B3A4C" w:rsidRPr="005B3A4C" w14:paraId="43863A81" w14:textId="77777777" w:rsidTr="00360932">
        <w:tc>
          <w:tcPr>
            <w:tcW w:w="568" w:type="dxa"/>
          </w:tcPr>
          <w:p w14:paraId="19137B2E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1B695E6B" w14:textId="77777777" w:rsidR="005B3A4C" w:rsidRPr="005B3A4C" w:rsidRDefault="005B3A4C" w:rsidP="005B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Федькина Наталия Алексеевна</w:t>
            </w:r>
          </w:p>
        </w:tc>
        <w:tc>
          <w:tcPr>
            <w:tcW w:w="1701" w:type="dxa"/>
          </w:tcPr>
          <w:p w14:paraId="3457E605" w14:textId="77777777" w:rsidR="005B3A4C" w:rsidRPr="005B3A4C" w:rsidRDefault="005B3A4C" w:rsidP="005B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14:paraId="2B201BAB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14:paraId="61B08946" w14:textId="497BBF45" w:rsidR="005B3A4C" w:rsidRPr="005B3A4C" w:rsidRDefault="005B541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24.05.2022.</w:t>
            </w:r>
          </w:p>
        </w:tc>
        <w:tc>
          <w:tcPr>
            <w:tcW w:w="1985" w:type="dxa"/>
          </w:tcPr>
          <w:p w14:paraId="4C8F2170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2A02ABD1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</w:tr>
      <w:tr w:rsidR="005B3A4C" w:rsidRPr="005B3A4C" w14:paraId="6B30E35D" w14:textId="77777777" w:rsidTr="00360932">
        <w:tc>
          <w:tcPr>
            <w:tcW w:w="568" w:type="dxa"/>
          </w:tcPr>
          <w:p w14:paraId="0F7F4EF1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14:paraId="2204327E" w14:textId="77777777" w:rsidR="005B3A4C" w:rsidRPr="005B3A4C" w:rsidRDefault="005B3A4C" w:rsidP="005B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Федькина Ирина Егоровна</w:t>
            </w:r>
          </w:p>
        </w:tc>
        <w:tc>
          <w:tcPr>
            <w:tcW w:w="1701" w:type="dxa"/>
          </w:tcPr>
          <w:p w14:paraId="1611D56E" w14:textId="77777777" w:rsidR="005B3A4C" w:rsidRPr="005B3A4C" w:rsidRDefault="005B3A4C" w:rsidP="005B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14:paraId="4535A5A4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14:paraId="13ECB3DF" w14:textId="73BCB361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41C">
              <w:rPr>
                <w:rFonts w:ascii="Times New Roman" w:hAnsi="Times New Roman" w:cs="Times New Roman"/>
                <w:sz w:val="24"/>
                <w:szCs w:val="24"/>
              </w:rPr>
              <w:t>24.05.2022.</w:t>
            </w:r>
          </w:p>
        </w:tc>
        <w:tc>
          <w:tcPr>
            <w:tcW w:w="1985" w:type="dxa"/>
          </w:tcPr>
          <w:p w14:paraId="7ABD372B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47FA5F90" w14:textId="77777777" w:rsidR="005B3A4C" w:rsidRPr="005B3A4C" w:rsidRDefault="005B3A4C" w:rsidP="005B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A4C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</w:tr>
    </w:tbl>
    <w:p w14:paraId="4365395E" w14:textId="77777777" w:rsidR="00E810F7" w:rsidRPr="00E810F7" w:rsidRDefault="00E810F7" w:rsidP="00E810F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2B65F052" w14:textId="353CC319" w:rsidR="00360932" w:rsidRDefault="00E810F7" w:rsidP="00360932">
      <w:pPr>
        <w:widowControl w:val="0"/>
        <w:tabs>
          <w:tab w:val="left" w:pos="8173"/>
        </w:tabs>
        <w:suppressAutoHyphens/>
        <w:spacing w:after="120" w:line="240" w:lineRule="auto"/>
        <w:jc w:val="both"/>
        <w:rPr>
          <w:rFonts w:ascii="Times New Roman" w:eastAsia="SimSun" w:hAnsi="Times New Roman" w:cs="Times New Roman"/>
          <w:b/>
          <w:i/>
          <w:color w:val="000000"/>
          <w:kern w:val="1"/>
          <w:sz w:val="24"/>
          <w:szCs w:val="24"/>
          <w:lang w:eastAsia="hi-IN" w:bidi="hi-IN"/>
        </w:rPr>
      </w:pPr>
      <w:r w:rsidRPr="00E810F7">
        <w:rPr>
          <w:rFonts w:ascii="Times New Roman" w:eastAsia="SimSun" w:hAnsi="Times New Roman" w:cs="Times New Roman"/>
          <w:b/>
          <w:i/>
          <w:color w:val="000000"/>
          <w:kern w:val="1"/>
          <w:sz w:val="24"/>
          <w:szCs w:val="24"/>
          <w:lang w:eastAsia="hi-IN" w:bidi="hi-IN"/>
        </w:rPr>
        <w:t>3.2. Административно-хозяйственная деятельность и безопасность</w:t>
      </w:r>
      <w:r w:rsidR="00360932">
        <w:rPr>
          <w:rFonts w:ascii="Times New Roman" w:eastAsia="SimSun" w:hAnsi="Times New Roman" w:cs="Times New Roman"/>
          <w:b/>
          <w:i/>
          <w:color w:val="000000"/>
          <w:kern w:val="1"/>
          <w:sz w:val="24"/>
          <w:szCs w:val="24"/>
          <w:lang w:eastAsia="hi-IN" w:bidi="hi-IN"/>
        </w:rPr>
        <w:tab/>
      </w:r>
    </w:p>
    <w:p w14:paraId="00C1343D" w14:textId="0EFDAF5A" w:rsidR="00360932" w:rsidRPr="00E810F7" w:rsidRDefault="00E810F7" w:rsidP="00E810F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810F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3.2.1. </w:t>
      </w:r>
      <w:proofErr w:type="spellStart"/>
      <w:r w:rsidRPr="00E810F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Антитерролистическая</w:t>
      </w:r>
      <w:proofErr w:type="spellEnd"/>
      <w:r w:rsidRPr="00E810F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защищенность.</w:t>
      </w:r>
    </w:p>
    <w:tbl>
      <w:tblPr>
        <w:tblStyle w:val="a7"/>
        <w:tblW w:w="9356" w:type="dxa"/>
        <w:tblInd w:w="137" w:type="dxa"/>
        <w:tblLook w:val="04A0" w:firstRow="1" w:lastRow="0" w:firstColumn="1" w:lastColumn="0" w:noHBand="0" w:noVBand="1"/>
      </w:tblPr>
      <w:tblGrid>
        <w:gridCol w:w="5387"/>
        <w:gridCol w:w="1984"/>
        <w:gridCol w:w="1985"/>
      </w:tblGrid>
      <w:tr w:rsidR="00E810F7" w:rsidRPr="00E810F7" w14:paraId="785A19AC" w14:textId="77777777" w:rsidTr="00B60BAE">
        <w:tc>
          <w:tcPr>
            <w:tcW w:w="5387" w:type="dxa"/>
          </w:tcPr>
          <w:p w14:paraId="5EA6198F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Мероприятие </w:t>
            </w:r>
          </w:p>
        </w:tc>
        <w:tc>
          <w:tcPr>
            <w:tcW w:w="1984" w:type="dxa"/>
          </w:tcPr>
          <w:p w14:paraId="252F7810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Срок </w:t>
            </w:r>
          </w:p>
        </w:tc>
        <w:tc>
          <w:tcPr>
            <w:tcW w:w="1985" w:type="dxa"/>
          </w:tcPr>
          <w:p w14:paraId="291DD3FB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Ответственный </w:t>
            </w:r>
          </w:p>
        </w:tc>
      </w:tr>
      <w:tr w:rsidR="00E810F7" w:rsidRPr="00E810F7" w14:paraId="65468FED" w14:textId="77777777" w:rsidTr="00360932">
        <w:tc>
          <w:tcPr>
            <w:tcW w:w="9356" w:type="dxa"/>
            <w:gridSpan w:val="3"/>
          </w:tcPr>
          <w:p w14:paraId="3397E55A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</w:rPr>
              <w:t>Направление № 1. Воспрепятствовать проникновению посторонних</w:t>
            </w:r>
          </w:p>
        </w:tc>
      </w:tr>
      <w:tr w:rsidR="00E810F7" w:rsidRPr="00E810F7" w14:paraId="236F4DE0" w14:textId="77777777" w:rsidTr="00B60BAE">
        <w:tc>
          <w:tcPr>
            <w:tcW w:w="5387" w:type="dxa"/>
          </w:tcPr>
          <w:p w14:paraId="5F0C55F5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Обеспечение пропускного и </w:t>
            </w:r>
            <w:proofErr w:type="spellStart"/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внутриобъектового</w:t>
            </w:r>
            <w:proofErr w:type="spellEnd"/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режимов и осуществление контроля за функционированием ДОУ.</w:t>
            </w:r>
          </w:p>
        </w:tc>
        <w:tc>
          <w:tcPr>
            <w:tcW w:w="1984" w:type="dxa"/>
          </w:tcPr>
          <w:p w14:paraId="774A7031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1985" w:type="dxa"/>
          </w:tcPr>
          <w:p w14:paraId="7DBEFFFB" w14:textId="5BB525B3" w:rsidR="00E810F7" w:rsidRPr="00E810F7" w:rsidRDefault="00360932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заведующая</w:t>
            </w:r>
          </w:p>
        </w:tc>
      </w:tr>
      <w:tr w:rsidR="00E810F7" w:rsidRPr="00E810F7" w14:paraId="035380C9" w14:textId="77777777" w:rsidTr="00B60BAE">
        <w:tc>
          <w:tcPr>
            <w:tcW w:w="5387" w:type="dxa"/>
          </w:tcPr>
          <w:p w14:paraId="000B5070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Организация внешней безопасности (наличие замков на подвальном и складских помещениях, воротах.)</w:t>
            </w:r>
          </w:p>
        </w:tc>
        <w:tc>
          <w:tcPr>
            <w:tcW w:w="1984" w:type="dxa"/>
          </w:tcPr>
          <w:p w14:paraId="4D1985CB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1985" w:type="dxa"/>
          </w:tcPr>
          <w:p w14:paraId="672EA3EC" w14:textId="4F741BEB" w:rsidR="00E810F7" w:rsidRPr="00E810F7" w:rsidRDefault="00360932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завхоз</w:t>
            </w:r>
          </w:p>
        </w:tc>
      </w:tr>
      <w:tr w:rsidR="00E810F7" w:rsidRPr="00E810F7" w14:paraId="1AEDA0AD" w14:textId="77777777" w:rsidTr="00B60BAE">
        <w:tc>
          <w:tcPr>
            <w:tcW w:w="5387" w:type="dxa"/>
          </w:tcPr>
          <w:p w14:paraId="35804FA6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Издание Приказа "Об установлении противопожарного режима в ДОУ" (Регламентирует действия персонала в случае </w:t>
            </w: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возникновения чрезвычайной ситуации.)  Приказ об организации охраны, пропускного и внутри объектового режимов работы в зданиях и на территории</w:t>
            </w:r>
          </w:p>
        </w:tc>
        <w:tc>
          <w:tcPr>
            <w:tcW w:w="1984" w:type="dxa"/>
          </w:tcPr>
          <w:p w14:paraId="167C68BA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август</w:t>
            </w:r>
          </w:p>
        </w:tc>
        <w:tc>
          <w:tcPr>
            <w:tcW w:w="1985" w:type="dxa"/>
          </w:tcPr>
          <w:p w14:paraId="3DCA74BF" w14:textId="05F4DEE9" w:rsidR="00E810F7" w:rsidRPr="00E810F7" w:rsidRDefault="00360932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6093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заведующая</w:t>
            </w:r>
          </w:p>
        </w:tc>
      </w:tr>
      <w:tr w:rsidR="00E810F7" w:rsidRPr="00E810F7" w14:paraId="61A30A03" w14:textId="77777777" w:rsidTr="00B60BAE">
        <w:tc>
          <w:tcPr>
            <w:tcW w:w="5387" w:type="dxa"/>
          </w:tcPr>
          <w:p w14:paraId="2939C5CB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Периодический обход и осмотр ДОУ (территории), помещений, систем подземных коммуникаций, стоянок транспорта, а также периодическая проверка складских помещений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1984" w:type="dxa"/>
          </w:tcPr>
          <w:p w14:paraId="2865D863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Ежедневно: утром, перед прогулками</w:t>
            </w:r>
          </w:p>
        </w:tc>
        <w:tc>
          <w:tcPr>
            <w:tcW w:w="1985" w:type="dxa"/>
          </w:tcPr>
          <w:p w14:paraId="662B070F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завхоз,</w:t>
            </w:r>
          </w:p>
          <w:p w14:paraId="1BBAB407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рабочий по уборке территории,</w:t>
            </w:r>
          </w:p>
          <w:p w14:paraId="64992165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Воспитатели</w:t>
            </w:r>
          </w:p>
        </w:tc>
      </w:tr>
      <w:tr w:rsidR="00E810F7" w:rsidRPr="00E810F7" w14:paraId="69FEE099" w14:textId="77777777" w:rsidTr="00360932">
        <w:tc>
          <w:tcPr>
            <w:tcW w:w="9356" w:type="dxa"/>
            <w:gridSpan w:val="3"/>
          </w:tcPr>
          <w:p w14:paraId="46C40BA0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Направление № 2. Минимизировать возможные последствия терактов</w:t>
            </w:r>
          </w:p>
        </w:tc>
      </w:tr>
      <w:tr w:rsidR="00E810F7" w:rsidRPr="00E810F7" w14:paraId="68FBE860" w14:textId="77777777" w:rsidTr="00B60BAE">
        <w:tc>
          <w:tcPr>
            <w:tcW w:w="5387" w:type="dxa"/>
          </w:tcPr>
          <w:p w14:paraId="71FB47DD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984" w:type="dxa"/>
          </w:tcPr>
          <w:p w14:paraId="5000D3E8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 раза в год</w:t>
            </w:r>
          </w:p>
        </w:tc>
        <w:tc>
          <w:tcPr>
            <w:tcW w:w="1985" w:type="dxa"/>
          </w:tcPr>
          <w:p w14:paraId="4ACE5767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810F7" w:rsidRPr="00E810F7" w14:paraId="749E7BDF" w14:textId="77777777" w:rsidTr="00B60BAE">
        <w:tc>
          <w:tcPr>
            <w:tcW w:w="5387" w:type="dxa"/>
          </w:tcPr>
          <w:p w14:paraId="230EA28A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1984" w:type="dxa"/>
          </w:tcPr>
          <w:p w14:paraId="037E3EAF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 раза в год</w:t>
            </w:r>
          </w:p>
        </w:tc>
        <w:tc>
          <w:tcPr>
            <w:tcW w:w="1985" w:type="dxa"/>
          </w:tcPr>
          <w:p w14:paraId="1D377C0B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810F7" w:rsidRPr="00E810F7" w14:paraId="003DAA94" w14:textId="77777777" w:rsidTr="00B60BAE">
        <w:tc>
          <w:tcPr>
            <w:tcW w:w="5387" w:type="dxa"/>
          </w:tcPr>
          <w:p w14:paraId="7F031DF5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Инструктаж  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984" w:type="dxa"/>
          </w:tcPr>
          <w:p w14:paraId="35A13B43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</w:tcPr>
          <w:p w14:paraId="056B4B8A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810F7" w:rsidRPr="00E810F7" w14:paraId="137AFD4E" w14:textId="77777777" w:rsidTr="00B60BAE">
        <w:tc>
          <w:tcPr>
            <w:tcW w:w="5387" w:type="dxa"/>
          </w:tcPr>
          <w:p w14:paraId="58C5A124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Размещение (обновление) наглядных пособий, содержащих информацию о порядке действий работников, воспитанников  и иных лиц, находящихся в ДОУ при обнаружении подозрительных лиц или предметов, поступлении информации об угрозе совершения или о совершении террористических актов, а также схему эвакуации при возникновении чрезвычайных ситуаций, номера телефонов аварийно-спасательных служб,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РФ</w:t>
            </w:r>
          </w:p>
        </w:tc>
        <w:tc>
          <w:tcPr>
            <w:tcW w:w="1984" w:type="dxa"/>
          </w:tcPr>
          <w:p w14:paraId="30C3D6D2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1985" w:type="dxa"/>
          </w:tcPr>
          <w:p w14:paraId="6414F800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705462FD" w14:textId="77777777" w:rsidR="00E810F7" w:rsidRPr="00E810F7" w:rsidRDefault="00E810F7" w:rsidP="00E810F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706672F4" w14:textId="77777777" w:rsidR="00E810F7" w:rsidRPr="00E810F7" w:rsidRDefault="00E810F7" w:rsidP="00E810F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810F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3.2.2. Пожарная безопасность 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1699"/>
        <w:gridCol w:w="3115"/>
      </w:tblGrid>
      <w:tr w:rsidR="00E810F7" w:rsidRPr="00E810F7" w14:paraId="744C382B" w14:textId="77777777" w:rsidTr="00B60BAE">
        <w:tc>
          <w:tcPr>
            <w:tcW w:w="4394" w:type="dxa"/>
          </w:tcPr>
          <w:p w14:paraId="2554DBF9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Мероприятие</w:t>
            </w:r>
          </w:p>
        </w:tc>
        <w:tc>
          <w:tcPr>
            <w:tcW w:w="1699" w:type="dxa"/>
          </w:tcPr>
          <w:p w14:paraId="4387B77F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Срок</w:t>
            </w:r>
          </w:p>
        </w:tc>
        <w:tc>
          <w:tcPr>
            <w:tcW w:w="3115" w:type="dxa"/>
          </w:tcPr>
          <w:p w14:paraId="48976D63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Ответственный</w:t>
            </w:r>
          </w:p>
        </w:tc>
      </w:tr>
      <w:tr w:rsidR="00E810F7" w:rsidRPr="00E810F7" w14:paraId="552BDCF6" w14:textId="77777777" w:rsidTr="00B60BAE">
        <w:tc>
          <w:tcPr>
            <w:tcW w:w="4394" w:type="dxa"/>
          </w:tcPr>
          <w:p w14:paraId="2B13B538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Проведение практических занятий по отработке плана эвакуации в случае возникновения пожара</w:t>
            </w:r>
          </w:p>
        </w:tc>
        <w:tc>
          <w:tcPr>
            <w:tcW w:w="1699" w:type="dxa"/>
          </w:tcPr>
          <w:p w14:paraId="2E1BF8E4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 раз в квартал</w:t>
            </w:r>
          </w:p>
        </w:tc>
        <w:tc>
          <w:tcPr>
            <w:tcW w:w="3115" w:type="dxa"/>
          </w:tcPr>
          <w:p w14:paraId="02280A9D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ответственный за пожарную безопасность, заместитель заведующего</w:t>
            </w:r>
          </w:p>
        </w:tc>
      </w:tr>
      <w:tr w:rsidR="00E810F7" w:rsidRPr="00E810F7" w14:paraId="4EF2134B" w14:textId="77777777" w:rsidTr="00B60BAE">
        <w:tc>
          <w:tcPr>
            <w:tcW w:w="4394" w:type="dxa"/>
          </w:tcPr>
          <w:p w14:paraId="0EC89E7E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Проверка сопротивления изоляции электросети и заземления оборудования</w:t>
            </w:r>
          </w:p>
        </w:tc>
        <w:tc>
          <w:tcPr>
            <w:tcW w:w="1699" w:type="dxa"/>
          </w:tcPr>
          <w:p w14:paraId="4174F914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 договору с организацией</w:t>
            </w:r>
          </w:p>
        </w:tc>
        <w:tc>
          <w:tcPr>
            <w:tcW w:w="3115" w:type="dxa"/>
          </w:tcPr>
          <w:p w14:paraId="3F843BAC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соответствующая организация</w:t>
            </w:r>
          </w:p>
        </w:tc>
      </w:tr>
      <w:tr w:rsidR="00E810F7" w:rsidRPr="00E810F7" w14:paraId="3349CD04" w14:textId="77777777" w:rsidTr="00B60BAE">
        <w:tc>
          <w:tcPr>
            <w:tcW w:w="4394" w:type="dxa"/>
          </w:tcPr>
          <w:p w14:paraId="37DB0DF9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1699" w:type="dxa"/>
          </w:tcPr>
          <w:p w14:paraId="69B3C83F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3115" w:type="dxa"/>
          </w:tcPr>
          <w:p w14:paraId="3115FAF8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Заведующий и ответственный за пожарную безопасность</w:t>
            </w:r>
          </w:p>
        </w:tc>
      </w:tr>
      <w:tr w:rsidR="00E810F7" w:rsidRPr="00E810F7" w14:paraId="3D4B02E9" w14:textId="77777777" w:rsidTr="00B60BAE">
        <w:tc>
          <w:tcPr>
            <w:tcW w:w="4394" w:type="dxa"/>
          </w:tcPr>
          <w:p w14:paraId="314AF2E3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Организовать и провести проверку всех противопожарных </w:t>
            </w:r>
            <w:proofErr w:type="spellStart"/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водоисточников</w:t>
            </w:r>
            <w:proofErr w:type="spellEnd"/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(водоемов, гидрантов), подходов и подъездов к ним на подведомственных территориях. При необходимости принять безотлагательные меры по устранению выявленных неисправностей</w:t>
            </w:r>
          </w:p>
        </w:tc>
        <w:tc>
          <w:tcPr>
            <w:tcW w:w="1699" w:type="dxa"/>
          </w:tcPr>
          <w:p w14:paraId="2354BF8A" w14:textId="58E3DA53" w:rsidR="00E810F7" w:rsidRPr="00E810F7" w:rsidRDefault="00B60BAE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октябрь </w:t>
            </w:r>
            <w:r w:rsidR="00E810F7"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3115" w:type="dxa"/>
          </w:tcPr>
          <w:p w14:paraId="0544D925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Завхоз и ответственный за пожарную безопасность</w:t>
            </w:r>
          </w:p>
        </w:tc>
      </w:tr>
      <w:tr w:rsidR="00E810F7" w:rsidRPr="00E810F7" w14:paraId="79E43CCB" w14:textId="77777777" w:rsidTr="00B60BAE">
        <w:tc>
          <w:tcPr>
            <w:tcW w:w="4394" w:type="dxa"/>
          </w:tcPr>
          <w:p w14:paraId="01BB6D67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Проверка работоспособности внутренних пожарных кранов на водоотдачу с перекаткой на новую складку рукавов</w:t>
            </w:r>
          </w:p>
        </w:tc>
        <w:tc>
          <w:tcPr>
            <w:tcW w:w="1699" w:type="dxa"/>
          </w:tcPr>
          <w:p w14:paraId="0E60CA35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 раз в 6 мес.</w:t>
            </w:r>
          </w:p>
        </w:tc>
        <w:tc>
          <w:tcPr>
            <w:tcW w:w="3115" w:type="dxa"/>
          </w:tcPr>
          <w:p w14:paraId="323A192A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соответствующая организация</w:t>
            </w:r>
          </w:p>
        </w:tc>
      </w:tr>
      <w:tr w:rsidR="00E810F7" w:rsidRPr="00E810F7" w14:paraId="69D2E92C" w14:textId="77777777" w:rsidTr="00B60BAE">
        <w:tc>
          <w:tcPr>
            <w:tcW w:w="4394" w:type="dxa"/>
          </w:tcPr>
          <w:p w14:paraId="43FD1E19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Проведение противопожарных инструктажей с работниками</w:t>
            </w:r>
          </w:p>
        </w:tc>
        <w:tc>
          <w:tcPr>
            <w:tcW w:w="1699" w:type="dxa"/>
          </w:tcPr>
          <w:p w14:paraId="607883B7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периодически</w:t>
            </w:r>
          </w:p>
        </w:tc>
        <w:tc>
          <w:tcPr>
            <w:tcW w:w="3115" w:type="dxa"/>
          </w:tcPr>
          <w:p w14:paraId="0A61ED22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810F7" w:rsidRPr="00E810F7" w14:paraId="714696C8" w14:textId="77777777" w:rsidTr="00B60BAE">
        <w:tc>
          <w:tcPr>
            <w:tcW w:w="4394" w:type="dxa"/>
          </w:tcPr>
          <w:p w14:paraId="5B48232F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Разработка и утверждение локальных документов о мерах пожарной безопасности:</w:t>
            </w:r>
          </w:p>
          <w:p w14:paraId="797AB8FB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* приказа о назначении ответственного за пожарную безопасность в ДОУ;</w:t>
            </w:r>
          </w:p>
          <w:p w14:paraId="74177F80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* приказа об установлении противопожарного режима в ДОУ;</w:t>
            </w:r>
          </w:p>
          <w:p w14:paraId="44833754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* приказа о проведении мероприятий по обучению сотрудников ДОУ мерам пожарной безопасности</w:t>
            </w:r>
          </w:p>
        </w:tc>
        <w:tc>
          <w:tcPr>
            <w:tcW w:w="1699" w:type="dxa"/>
          </w:tcPr>
          <w:p w14:paraId="78EE65A8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3115" w:type="dxa"/>
          </w:tcPr>
          <w:p w14:paraId="6CBEDD8F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заведующий</w:t>
            </w:r>
          </w:p>
        </w:tc>
      </w:tr>
      <w:tr w:rsidR="00E810F7" w:rsidRPr="00E810F7" w14:paraId="7147D139" w14:textId="77777777" w:rsidTr="00B60BAE">
        <w:tc>
          <w:tcPr>
            <w:tcW w:w="4394" w:type="dxa"/>
          </w:tcPr>
          <w:p w14:paraId="3C135CC9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Проведение внепланового противопожарного инструктажа в связи с организацией массовых мероприятий (новогодних елок)</w:t>
            </w:r>
          </w:p>
        </w:tc>
        <w:tc>
          <w:tcPr>
            <w:tcW w:w="1699" w:type="dxa"/>
          </w:tcPr>
          <w:p w14:paraId="4DDB54AC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3115" w:type="dxa"/>
          </w:tcPr>
          <w:p w14:paraId="724C3986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заведующий хозяйством</w:t>
            </w:r>
          </w:p>
        </w:tc>
      </w:tr>
      <w:tr w:rsidR="00E810F7" w:rsidRPr="00E810F7" w14:paraId="56921A55" w14:textId="77777777" w:rsidTr="00B60BAE">
        <w:tc>
          <w:tcPr>
            <w:tcW w:w="4394" w:type="dxa"/>
          </w:tcPr>
          <w:p w14:paraId="6B32682C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Проверка исправности наружного освещения, электрических розеток, выключателей, техническое обслуживание электросетей</w:t>
            </w:r>
          </w:p>
        </w:tc>
        <w:tc>
          <w:tcPr>
            <w:tcW w:w="1699" w:type="dxa"/>
          </w:tcPr>
          <w:p w14:paraId="07D3528E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3115" w:type="dxa"/>
          </w:tcPr>
          <w:p w14:paraId="5112BAB9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соответствующая организация</w:t>
            </w:r>
          </w:p>
        </w:tc>
      </w:tr>
    </w:tbl>
    <w:p w14:paraId="3E090186" w14:textId="77777777" w:rsidR="00E810F7" w:rsidRPr="00E810F7" w:rsidRDefault="00E810F7" w:rsidP="00E810F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7A8C58ED" w14:textId="77777777" w:rsidR="00E810F7" w:rsidRPr="00E810F7" w:rsidRDefault="00E810F7" w:rsidP="00E810F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810F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3.2.3. Хозяйственная деятельность 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4111"/>
        <w:gridCol w:w="1982"/>
        <w:gridCol w:w="3115"/>
      </w:tblGrid>
      <w:tr w:rsidR="00E810F7" w:rsidRPr="00E810F7" w14:paraId="5B205A17" w14:textId="77777777" w:rsidTr="00B60BAE">
        <w:tc>
          <w:tcPr>
            <w:tcW w:w="4111" w:type="dxa"/>
          </w:tcPr>
          <w:p w14:paraId="753C87D6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Мероприятие</w:t>
            </w:r>
          </w:p>
        </w:tc>
        <w:tc>
          <w:tcPr>
            <w:tcW w:w="1982" w:type="dxa"/>
          </w:tcPr>
          <w:p w14:paraId="2E3413CE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Срок</w:t>
            </w:r>
          </w:p>
        </w:tc>
        <w:tc>
          <w:tcPr>
            <w:tcW w:w="3115" w:type="dxa"/>
          </w:tcPr>
          <w:p w14:paraId="1EE89171" w14:textId="77777777" w:rsidR="00E810F7" w:rsidRPr="00E810F7" w:rsidRDefault="00E810F7" w:rsidP="00E810F7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Ответственный</w:t>
            </w:r>
          </w:p>
        </w:tc>
      </w:tr>
      <w:tr w:rsidR="00E810F7" w:rsidRPr="00E810F7" w14:paraId="08AB42F3" w14:textId="77777777" w:rsidTr="00B60BAE">
        <w:tc>
          <w:tcPr>
            <w:tcW w:w="4111" w:type="dxa"/>
          </w:tcPr>
          <w:p w14:paraId="032D0D7C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Проверка освещения ДОУ</w:t>
            </w:r>
          </w:p>
        </w:tc>
        <w:tc>
          <w:tcPr>
            <w:tcW w:w="1982" w:type="dxa"/>
          </w:tcPr>
          <w:p w14:paraId="726AFB73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3115" w:type="dxa"/>
          </w:tcPr>
          <w:p w14:paraId="0D3D6DD5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Заведующий хозяйством </w:t>
            </w:r>
          </w:p>
        </w:tc>
      </w:tr>
      <w:tr w:rsidR="00E810F7" w:rsidRPr="00E810F7" w14:paraId="5D72881A" w14:textId="77777777" w:rsidTr="00B60BAE">
        <w:tc>
          <w:tcPr>
            <w:tcW w:w="4111" w:type="dxa"/>
          </w:tcPr>
          <w:p w14:paraId="2D340B17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Составление графика отпусков</w:t>
            </w:r>
          </w:p>
        </w:tc>
        <w:tc>
          <w:tcPr>
            <w:tcW w:w="1982" w:type="dxa"/>
          </w:tcPr>
          <w:p w14:paraId="409A4EA4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3115" w:type="dxa"/>
          </w:tcPr>
          <w:p w14:paraId="7AC7C8E2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Заведующий  </w:t>
            </w:r>
          </w:p>
        </w:tc>
      </w:tr>
      <w:tr w:rsidR="00E810F7" w:rsidRPr="00E810F7" w14:paraId="61FDD76F" w14:textId="77777777" w:rsidTr="00B60BAE">
        <w:tc>
          <w:tcPr>
            <w:tcW w:w="4111" w:type="dxa"/>
          </w:tcPr>
          <w:p w14:paraId="0DDC2CFB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Ремонт и покраска оборудования на участке</w:t>
            </w:r>
          </w:p>
        </w:tc>
        <w:tc>
          <w:tcPr>
            <w:tcW w:w="1982" w:type="dxa"/>
          </w:tcPr>
          <w:p w14:paraId="52B6635D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3115" w:type="dxa"/>
          </w:tcPr>
          <w:p w14:paraId="3A0EB9E2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Заведующий хозяйством</w:t>
            </w:r>
          </w:p>
        </w:tc>
      </w:tr>
      <w:tr w:rsidR="00E810F7" w:rsidRPr="00E810F7" w14:paraId="0B46438E" w14:textId="77777777" w:rsidTr="00B60BAE">
        <w:tc>
          <w:tcPr>
            <w:tcW w:w="4111" w:type="dxa"/>
          </w:tcPr>
          <w:p w14:paraId="623EB056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Приобретение игрушек и пособий</w:t>
            </w:r>
          </w:p>
        </w:tc>
        <w:tc>
          <w:tcPr>
            <w:tcW w:w="1982" w:type="dxa"/>
          </w:tcPr>
          <w:p w14:paraId="19FFCC7B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по мере </w:t>
            </w: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выделения средств</w:t>
            </w:r>
          </w:p>
        </w:tc>
        <w:tc>
          <w:tcPr>
            <w:tcW w:w="3115" w:type="dxa"/>
          </w:tcPr>
          <w:p w14:paraId="05543A1E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Заведующий, главный </w:t>
            </w: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бухгалтер</w:t>
            </w:r>
          </w:p>
        </w:tc>
      </w:tr>
      <w:tr w:rsidR="00E810F7" w:rsidRPr="00E810F7" w14:paraId="0D4B8004" w14:textId="77777777" w:rsidTr="00B60BAE">
        <w:tc>
          <w:tcPr>
            <w:tcW w:w="4111" w:type="dxa"/>
          </w:tcPr>
          <w:p w14:paraId="219A49F9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Завоз песка на участки</w:t>
            </w:r>
          </w:p>
        </w:tc>
        <w:tc>
          <w:tcPr>
            <w:tcW w:w="1982" w:type="dxa"/>
          </w:tcPr>
          <w:p w14:paraId="37148F74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май-июнь</w:t>
            </w:r>
          </w:p>
        </w:tc>
        <w:tc>
          <w:tcPr>
            <w:tcW w:w="3115" w:type="dxa"/>
          </w:tcPr>
          <w:p w14:paraId="2AD01F3F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Заведующий хозяйством</w:t>
            </w:r>
          </w:p>
        </w:tc>
      </w:tr>
      <w:tr w:rsidR="00E810F7" w:rsidRPr="00E810F7" w14:paraId="284EE506" w14:textId="77777777" w:rsidTr="00B60BAE">
        <w:tc>
          <w:tcPr>
            <w:tcW w:w="4111" w:type="dxa"/>
          </w:tcPr>
          <w:p w14:paraId="247AE1E9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Организация и проведение субботников по благоустройству территории</w:t>
            </w:r>
          </w:p>
        </w:tc>
        <w:tc>
          <w:tcPr>
            <w:tcW w:w="1982" w:type="dxa"/>
          </w:tcPr>
          <w:p w14:paraId="193973ED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апрель-май</w:t>
            </w:r>
          </w:p>
        </w:tc>
        <w:tc>
          <w:tcPr>
            <w:tcW w:w="3115" w:type="dxa"/>
          </w:tcPr>
          <w:p w14:paraId="4C20FB20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Заведующий хозяйством</w:t>
            </w:r>
          </w:p>
        </w:tc>
      </w:tr>
      <w:tr w:rsidR="00E810F7" w:rsidRPr="00E810F7" w14:paraId="6B6B5123" w14:textId="77777777" w:rsidTr="00B60BAE">
        <w:tc>
          <w:tcPr>
            <w:tcW w:w="4111" w:type="dxa"/>
          </w:tcPr>
          <w:p w14:paraId="75B4EE51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Проведение косметического ремонта помещений</w:t>
            </w:r>
          </w:p>
        </w:tc>
        <w:tc>
          <w:tcPr>
            <w:tcW w:w="1982" w:type="dxa"/>
          </w:tcPr>
          <w:p w14:paraId="3927A325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июнь-август</w:t>
            </w:r>
          </w:p>
        </w:tc>
        <w:tc>
          <w:tcPr>
            <w:tcW w:w="3115" w:type="dxa"/>
          </w:tcPr>
          <w:p w14:paraId="40AA96E3" w14:textId="77777777" w:rsidR="00E810F7" w:rsidRPr="00E810F7" w:rsidRDefault="00E810F7" w:rsidP="00E810F7">
            <w:pPr>
              <w:widowControl w:val="0"/>
              <w:suppressAutoHyphens/>
              <w:spacing w:after="12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810F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Заведующий хозяйством</w:t>
            </w:r>
          </w:p>
        </w:tc>
      </w:tr>
    </w:tbl>
    <w:p w14:paraId="0F14A148" w14:textId="77777777" w:rsidR="00E810F7" w:rsidRPr="00E810F7" w:rsidRDefault="00E810F7" w:rsidP="00E810F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810F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</w:t>
      </w:r>
    </w:p>
    <w:p w14:paraId="6A7CE89B" w14:textId="750C5EDA" w:rsidR="00D93D37" w:rsidRPr="00D93D37" w:rsidRDefault="00D93D37" w:rsidP="00D93D37">
      <w:pPr>
        <w:rPr>
          <w:rFonts w:hAnsi="Times New Roman" w:cs="Times New Roman"/>
          <w:color w:val="000000"/>
          <w:sz w:val="24"/>
          <w:szCs w:val="24"/>
        </w:rPr>
      </w:pPr>
      <w:r w:rsidRPr="00D93D37">
        <w:rPr>
          <w:rFonts w:hAnsi="Times New Roman" w:cs="Times New Roman"/>
          <w:bCs/>
          <w:color w:val="000000"/>
          <w:sz w:val="24"/>
          <w:szCs w:val="24"/>
        </w:rPr>
        <w:t xml:space="preserve">3.2.4. </w:t>
      </w:r>
      <w:r w:rsidRPr="00D93D37">
        <w:rPr>
          <w:rFonts w:hAnsi="Times New Roman" w:cs="Times New Roman"/>
          <w:bCs/>
          <w:color w:val="000000"/>
          <w:sz w:val="24"/>
          <w:szCs w:val="24"/>
        </w:rPr>
        <w:t>Ограничительные</w:t>
      </w:r>
      <w:r w:rsidRPr="00D93D37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D93D37">
        <w:rPr>
          <w:rFonts w:hAnsi="Times New Roman" w:cs="Times New Roman"/>
          <w:bCs/>
          <w:color w:val="000000"/>
          <w:sz w:val="24"/>
          <w:szCs w:val="24"/>
        </w:rPr>
        <w:t>мероприятия</w:t>
      </w:r>
      <w:r w:rsidRPr="00D93D37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D93D37">
        <w:rPr>
          <w:rFonts w:hAnsi="Times New Roman" w:cs="Times New Roman"/>
          <w:bCs/>
          <w:color w:val="000000"/>
          <w:sz w:val="24"/>
          <w:szCs w:val="24"/>
        </w:rPr>
        <w:t>из</w:t>
      </w:r>
      <w:r w:rsidRPr="00D93D37">
        <w:rPr>
          <w:rFonts w:hAnsi="Times New Roman" w:cs="Times New Roman"/>
          <w:bCs/>
          <w:color w:val="000000"/>
          <w:sz w:val="24"/>
          <w:szCs w:val="24"/>
        </w:rPr>
        <w:t>-</w:t>
      </w:r>
      <w:r w:rsidRPr="00D93D37">
        <w:rPr>
          <w:rFonts w:hAnsi="Times New Roman" w:cs="Times New Roman"/>
          <w:bCs/>
          <w:color w:val="000000"/>
          <w:sz w:val="24"/>
          <w:szCs w:val="24"/>
        </w:rPr>
        <w:t>за</w:t>
      </w:r>
      <w:r w:rsidRPr="00D93D37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3D37">
        <w:rPr>
          <w:rFonts w:hAnsi="Times New Roman" w:cs="Times New Roman"/>
          <w:bCs/>
          <w:color w:val="000000"/>
          <w:sz w:val="24"/>
          <w:szCs w:val="24"/>
        </w:rPr>
        <w:t>коронавируса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87"/>
        <w:gridCol w:w="2453"/>
        <w:gridCol w:w="2499"/>
      </w:tblGrid>
      <w:tr w:rsidR="00D93D37" w14:paraId="33608144" w14:textId="77777777" w:rsidTr="00D25960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45F72" w14:textId="77777777" w:rsidR="00D93D37" w:rsidRDefault="00D93D37" w:rsidP="00D93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E69C9" w14:textId="77777777" w:rsidR="00D93D37" w:rsidRDefault="00D93D37" w:rsidP="00D93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D27E6" w14:textId="77777777" w:rsidR="00D93D37" w:rsidRDefault="00D93D37" w:rsidP="00D93D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93D37" w14:paraId="4A1D2F24" w14:textId="77777777" w:rsidTr="00D25960">
        <w:trPr>
          <w:trHeight w:val="528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BD7F6" w14:textId="77777777" w:rsidR="00D93D37" w:rsidRDefault="00D93D37" w:rsidP="00D93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разъяснительную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просветительскую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профилактики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вирусных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инфекций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работниками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8AC12" w14:textId="77777777" w:rsidR="00D93D37" w:rsidRDefault="00D93D37" w:rsidP="00D93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DEEC0" w14:textId="77777777" w:rsidR="00D93D37" w:rsidRDefault="00D93D37" w:rsidP="00D93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D93D37" w14:paraId="506190E0" w14:textId="77777777" w:rsidTr="00D25960">
        <w:trPr>
          <w:trHeight w:val="528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6476D" w14:textId="77777777" w:rsidR="00D93D37" w:rsidRDefault="00D93D37" w:rsidP="00D93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Измерять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температуру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посетителям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F0825" w14:textId="77777777" w:rsidR="00D93D37" w:rsidRDefault="00D93D37" w:rsidP="00D93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здание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874B1" w14:textId="77777777" w:rsidR="00D93D37" w:rsidRDefault="00D93D37" w:rsidP="00D93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охране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</w:tr>
      <w:tr w:rsidR="00D93D37" w14:paraId="3EB895C4" w14:textId="77777777" w:rsidTr="00D25960">
        <w:trPr>
          <w:trHeight w:val="528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FD4C4" w14:textId="77777777" w:rsidR="00D93D37" w:rsidRDefault="00D93D37" w:rsidP="00D93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692328D" w14:textId="77777777" w:rsidR="00D93D37" w:rsidRDefault="00D93D37" w:rsidP="00D93D3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СИЗ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перчатки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1AA32C6" w14:textId="77777777" w:rsidR="00D93D37" w:rsidRDefault="00D93D37" w:rsidP="00D93D3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дезинфицирующих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96AB0F7" w14:textId="77777777" w:rsidR="00D93D37" w:rsidRDefault="00D93D37" w:rsidP="00D93D3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антисептиков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3E82B" w14:textId="77777777" w:rsidR="00D93D37" w:rsidRDefault="00D93D37" w:rsidP="00D93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E9DCD" w14:textId="4A76AD3D" w:rsidR="00D93D37" w:rsidRDefault="00D93D37" w:rsidP="00D93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 w:rsidRPr="00D93D37">
              <w:rPr>
                <w:rFonts w:hAnsi="Times New Roman" w:cs="Times New Roman"/>
                <w:color w:val="000000"/>
                <w:sz w:val="24"/>
                <w:szCs w:val="24"/>
              </w:rPr>
              <w:t>аведующий</w:t>
            </w:r>
            <w:r w:rsidRPr="00D93D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3D37">
              <w:rPr>
                <w:rFonts w:hAnsi="Times New Roman" w:cs="Times New Roman"/>
                <w:color w:val="000000"/>
                <w:sz w:val="24"/>
                <w:szCs w:val="24"/>
              </w:rPr>
              <w:t>хозяйством</w:t>
            </w:r>
          </w:p>
        </w:tc>
      </w:tr>
      <w:tr w:rsidR="00D93D37" w14:paraId="430A09DB" w14:textId="77777777" w:rsidTr="00D25960">
        <w:trPr>
          <w:trHeight w:val="528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6674E" w14:textId="77777777" w:rsidR="00D93D37" w:rsidRDefault="00D93D37" w:rsidP="00D93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входе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 санузлах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дозаторы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антисептиками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5F2C6" w14:textId="77777777" w:rsidR="00D93D37" w:rsidRDefault="00D93D37" w:rsidP="00D93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F9529" w14:textId="4C94491F" w:rsidR="00D93D37" w:rsidRDefault="00D93D37" w:rsidP="00D93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 w:rsidRPr="00D93D37">
              <w:rPr>
                <w:rFonts w:hAnsi="Times New Roman" w:cs="Times New Roman"/>
                <w:color w:val="000000"/>
                <w:sz w:val="24"/>
                <w:szCs w:val="24"/>
              </w:rPr>
              <w:t>аведующий</w:t>
            </w:r>
            <w:r w:rsidRPr="00D93D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3D37">
              <w:rPr>
                <w:rFonts w:hAnsi="Times New Roman" w:cs="Times New Roman"/>
                <w:color w:val="000000"/>
                <w:sz w:val="24"/>
                <w:szCs w:val="24"/>
              </w:rPr>
              <w:t>хозяйством</w:t>
            </w:r>
          </w:p>
        </w:tc>
      </w:tr>
      <w:tr w:rsidR="00D93D37" w14:paraId="546A134F" w14:textId="77777777" w:rsidTr="00D25960">
        <w:trPr>
          <w:trHeight w:val="528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8E6BB" w14:textId="77777777" w:rsidR="00D93D37" w:rsidRDefault="00D93D37" w:rsidP="00D93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вентиляционных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очистку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воздушных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фильтров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фильтрующих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87B6A" w14:textId="77777777" w:rsidR="00D93D37" w:rsidRDefault="00D93D37" w:rsidP="00D93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33F24" w14:textId="1B83E084" w:rsidR="00D93D37" w:rsidRDefault="00D93D37" w:rsidP="00D93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обслуживанию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 w:rsidRPr="00D93D37">
              <w:rPr>
                <w:rFonts w:hAnsi="Times New Roman" w:cs="Times New Roman"/>
                <w:color w:val="000000"/>
                <w:sz w:val="24"/>
                <w:szCs w:val="24"/>
              </w:rPr>
              <w:t>аведующий</w:t>
            </w:r>
            <w:r w:rsidRPr="00D93D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3D37">
              <w:rPr>
                <w:rFonts w:hAnsi="Times New Roman" w:cs="Times New Roman"/>
                <w:color w:val="000000"/>
                <w:sz w:val="24"/>
                <w:szCs w:val="24"/>
              </w:rPr>
              <w:t>хозяйством</w:t>
            </w:r>
          </w:p>
        </w:tc>
      </w:tr>
      <w:tr w:rsidR="00D93D37" w14:paraId="1AAA265B" w14:textId="77777777" w:rsidTr="00D25960">
        <w:trPr>
          <w:trHeight w:val="528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39645" w14:textId="77777777" w:rsidR="00D93D37" w:rsidRDefault="00D93D37" w:rsidP="00D93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качеством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соблюдением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1587D00" w14:textId="77777777" w:rsidR="00D93D37" w:rsidRDefault="00D93D37" w:rsidP="00D93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текущей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дезинсекции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06216" w14:textId="77777777" w:rsidR="00D93D37" w:rsidRDefault="00D93D37" w:rsidP="00D93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617FADD9" w14:textId="77777777" w:rsidR="00D93D37" w:rsidRDefault="00D93D37" w:rsidP="00D93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D3F16" w14:textId="3FFE91D2" w:rsidR="00D93D37" w:rsidRDefault="00F55345" w:rsidP="00D93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5345"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r w:rsidRPr="00F553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 w:rsidR="00D93D37" w:rsidRPr="00D93D37">
              <w:rPr>
                <w:rFonts w:hAnsi="Times New Roman" w:cs="Times New Roman"/>
                <w:color w:val="000000"/>
                <w:sz w:val="24"/>
                <w:szCs w:val="24"/>
              </w:rPr>
              <w:t>аведующий</w:t>
            </w:r>
            <w:r w:rsidR="00D93D37" w:rsidRPr="00D93D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3D37" w:rsidRPr="00D93D37">
              <w:rPr>
                <w:rFonts w:hAnsi="Times New Roman" w:cs="Times New Roman"/>
                <w:color w:val="000000"/>
                <w:sz w:val="24"/>
                <w:szCs w:val="24"/>
              </w:rPr>
              <w:t>хозяйством</w:t>
            </w:r>
          </w:p>
        </w:tc>
      </w:tr>
      <w:tr w:rsidR="00D93D37" w14:paraId="02AAFF2F" w14:textId="77777777" w:rsidTr="00D25960">
        <w:trPr>
          <w:trHeight w:val="528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E322D" w14:textId="77777777" w:rsidR="00D93D37" w:rsidRDefault="00D93D37" w:rsidP="00D93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генеральной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уборки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795E7" w14:textId="33C559B0" w:rsidR="00D93D37" w:rsidRDefault="004E397E" w:rsidP="00D93D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EA98A" w14:textId="77777777" w:rsidR="00D93D37" w:rsidRDefault="00D93D37" w:rsidP="00D93D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525468" w14:textId="77777777" w:rsidR="00D93D37" w:rsidRDefault="00D93D37" w:rsidP="00E810F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040C8C73" w14:textId="503BEE04" w:rsidR="00E62FAE" w:rsidRPr="00E62FAE" w:rsidRDefault="00E62FAE" w:rsidP="00E62FAE">
      <w:pPr>
        <w:rPr>
          <w:rFonts w:hAnsi="Times New Roman" w:cs="Times New Roman"/>
          <w:color w:val="000000"/>
          <w:sz w:val="24"/>
          <w:szCs w:val="24"/>
        </w:rPr>
      </w:pPr>
      <w:r w:rsidRPr="00E62FAE">
        <w:rPr>
          <w:rFonts w:hAnsi="Times New Roman" w:cs="Times New Roman"/>
          <w:bCs/>
          <w:color w:val="000000"/>
          <w:sz w:val="24"/>
          <w:szCs w:val="24"/>
        </w:rPr>
        <w:t>3.2</w:t>
      </w:r>
      <w:r>
        <w:rPr>
          <w:rFonts w:hAnsi="Times New Roman" w:cs="Times New Roman"/>
          <w:bCs/>
          <w:color w:val="000000"/>
          <w:sz w:val="24"/>
          <w:szCs w:val="24"/>
        </w:rPr>
        <w:t>.5</w:t>
      </w:r>
      <w:r w:rsidRPr="00E62FAE">
        <w:rPr>
          <w:rFonts w:hAnsi="Times New Roman" w:cs="Times New Roman"/>
          <w:bCs/>
          <w:color w:val="000000"/>
          <w:sz w:val="24"/>
          <w:szCs w:val="24"/>
        </w:rPr>
        <w:t xml:space="preserve">. </w:t>
      </w:r>
      <w:r w:rsidRPr="00E62FAE">
        <w:rPr>
          <w:rFonts w:hAnsi="Times New Roman" w:cs="Times New Roman"/>
          <w:bCs/>
          <w:color w:val="000000"/>
          <w:sz w:val="24"/>
          <w:szCs w:val="24"/>
        </w:rPr>
        <w:t>Организационные</w:t>
      </w:r>
      <w:r w:rsidRPr="00E62FA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E62FAE">
        <w:rPr>
          <w:rFonts w:hAnsi="Times New Roman" w:cs="Times New Roman"/>
          <w:bCs/>
          <w:color w:val="000000"/>
          <w:sz w:val="24"/>
          <w:szCs w:val="24"/>
        </w:rPr>
        <w:t>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2"/>
        <w:gridCol w:w="1866"/>
        <w:gridCol w:w="3551"/>
      </w:tblGrid>
      <w:tr w:rsidR="0087158C" w14:paraId="515C939C" w14:textId="77777777" w:rsidTr="00A07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4C256" w14:textId="77777777" w:rsidR="00E62FAE" w:rsidRDefault="00E62FAE" w:rsidP="00A074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03DAD" w14:textId="77777777" w:rsidR="00E62FAE" w:rsidRDefault="00E62FAE" w:rsidP="00A074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AE700" w14:textId="77777777" w:rsidR="00E62FAE" w:rsidRDefault="00E62FAE" w:rsidP="00A074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7158C" w14:paraId="0BDAC9CC" w14:textId="77777777" w:rsidTr="00A07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7B2BE" w14:textId="77777777" w:rsidR="00E62FAE" w:rsidRDefault="00E62FAE" w:rsidP="00A074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11284" w14:textId="77777777" w:rsidR="00E62FAE" w:rsidRDefault="00E62FAE" w:rsidP="00A074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03695" w14:textId="77777777" w:rsidR="00E62FAE" w:rsidRDefault="00E62FAE" w:rsidP="00A074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87158C" w14:paraId="50CD3677" w14:textId="77777777" w:rsidTr="00A07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C5E84" w14:textId="77777777" w:rsidR="00E62FAE" w:rsidRPr="00B94E96" w:rsidRDefault="00E62FAE" w:rsidP="00A074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корректировка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>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2CBC4" w14:textId="77777777" w:rsidR="00E62FAE" w:rsidRDefault="00E62FAE" w:rsidP="00A074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FE190" w14:textId="77777777" w:rsidR="00E62FAE" w:rsidRDefault="00E62FAE" w:rsidP="00A074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87158C" w14:paraId="2D704342" w14:textId="77777777" w:rsidTr="00A07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F554F" w14:textId="77777777" w:rsidR="00E62FAE" w:rsidRPr="00B94E96" w:rsidRDefault="00E62FAE" w:rsidP="00A074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>опубликование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8AEFC" w14:textId="25492622" w:rsidR="00E62FAE" w:rsidRDefault="00E62FAE" w:rsidP="00A074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февраля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</w:t>
            </w:r>
            <w:r w:rsidR="004E397E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DD9FC" w14:textId="77777777" w:rsidR="00E62FAE" w:rsidRDefault="00E62FAE" w:rsidP="00A074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87158C" w:rsidRPr="00B94E96" w14:paraId="73D65B6C" w14:textId="77777777" w:rsidTr="00A07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102FC" w14:textId="77777777" w:rsidR="00E62FAE" w:rsidRPr="00B94E96" w:rsidRDefault="00E62FAE" w:rsidP="00A074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>приемке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>новому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>учебному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C4660" w14:textId="77777777" w:rsidR="00E62FAE" w:rsidRDefault="00E62FAE" w:rsidP="00A074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4BFFE" w14:textId="0A79BBD9" w:rsidR="00E62FAE" w:rsidRPr="00B94E96" w:rsidRDefault="00E62FAE" w:rsidP="00A074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25960"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 w:rsidR="00D25960" w:rsidRPr="00D93D37">
              <w:rPr>
                <w:rFonts w:hAnsi="Times New Roman" w:cs="Times New Roman"/>
                <w:color w:val="000000"/>
                <w:sz w:val="24"/>
                <w:szCs w:val="24"/>
              </w:rPr>
              <w:t>аведующий</w:t>
            </w:r>
            <w:r w:rsidR="00D25960" w:rsidRPr="00D93D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5960" w:rsidRPr="00D93D37">
              <w:rPr>
                <w:rFonts w:hAnsi="Times New Roman" w:cs="Times New Roman"/>
                <w:color w:val="000000"/>
                <w:sz w:val="24"/>
                <w:szCs w:val="24"/>
              </w:rPr>
              <w:t>хозяйством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87158C" w14:paraId="35B71335" w14:textId="77777777" w:rsidTr="00A07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E2A83" w14:textId="77777777" w:rsidR="00E62FAE" w:rsidRDefault="00E62FAE" w:rsidP="00A074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182D5" w14:textId="77777777" w:rsidR="00E62FAE" w:rsidRDefault="00E62FAE" w:rsidP="00A074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Июнь—июль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51BC4" w14:textId="77777777" w:rsidR="00E62FAE" w:rsidRDefault="00E62FAE" w:rsidP="00A074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87158C" w14:paraId="097BA6AA" w14:textId="77777777" w:rsidTr="00A07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8AC66" w14:textId="77777777" w:rsidR="00E62FAE" w:rsidRPr="00B94E96" w:rsidRDefault="00E62FAE" w:rsidP="00A074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2022/2023 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A9E39" w14:textId="77777777" w:rsidR="00E62FAE" w:rsidRDefault="00E62FAE" w:rsidP="00A074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4AA06" w14:textId="77777777" w:rsidR="00E62FAE" w:rsidRDefault="00E62FAE" w:rsidP="00A074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</w:tr>
      <w:tr w:rsidR="0087158C" w14:paraId="73D4DB37" w14:textId="77777777" w:rsidTr="00A07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56C3F" w14:textId="77777777" w:rsidR="00E62FAE" w:rsidRPr="00B94E96" w:rsidRDefault="00E62FAE" w:rsidP="00A074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E96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69856" w14:textId="77777777" w:rsidR="00E62FAE" w:rsidRDefault="00E62FAE" w:rsidP="00A074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EE0DA" w14:textId="5119751C" w:rsidR="00E62FAE" w:rsidRDefault="00D25960" w:rsidP="00A074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 w:rsidRPr="00D93D37">
              <w:rPr>
                <w:rFonts w:hAnsi="Times New Roman" w:cs="Times New Roman"/>
                <w:color w:val="000000"/>
                <w:sz w:val="24"/>
                <w:szCs w:val="24"/>
              </w:rPr>
              <w:t>аведующий</w:t>
            </w:r>
            <w:r w:rsidRPr="00D93D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3D37">
              <w:rPr>
                <w:rFonts w:hAnsi="Times New Roman" w:cs="Times New Roman"/>
                <w:color w:val="000000"/>
                <w:sz w:val="24"/>
                <w:szCs w:val="24"/>
              </w:rPr>
              <w:t>хозяйством</w:t>
            </w:r>
          </w:p>
        </w:tc>
      </w:tr>
    </w:tbl>
    <w:p w14:paraId="4AE2A3D4" w14:textId="77777777" w:rsidR="008D2D21" w:rsidRDefault="008D2D21" w:rsidP="00B60BAE"/>
    <w:sectPr w:rsidR="008D2D21" w:rsidSect="0087158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BB2C7" w14:textId="77777777" w:rsidR="00532708" w:rsidRDefault="00532708" w:rsidP="00C85EC9">
      <w:pPr>
        <w:spacing w:after="0" w:line="240" w:lineRule="auto"/>
      </w:pPr>
      <w:r>
        <w:separator/>
      </w:r>
    </w:p>
  </w:endnote>
  <w:endnote w:type="continuationSeparator" w:id="0">
    <w:p w14:paraId="547F02C7" w14:textId="77777777" w:rsidR="00532708" w:rsidRDefault="00532708" w:rsidP="00C8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5742648"/>
      <w:docPartObj>
        <w:docPartGallery w:val="Page Numbers (Bottom of Page)"/>
        <w:docPartUnique/>
      </w:docPartObj>
    </w:sdtPr>
    <w:sdtEndPr/>
    <w:sdtContent>
      <w:p w14:paraId="15E80135" w14:textId="40F6C5CA" w:rsidR="005014A8" w:rsidRDefault="005014A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6CA">
          <w:rPr>
            <w:noProof/>
          </w:rPr>
          <w:t>19</w:t>
        </w:r>
        <w:r>
          <w:fldChar w:fldCharType="end"/>
        </w:r>
      </w:p>
    </w:sdtContent>
  </w:sdt>
  <w:p w14:paraId="7234D7DF" w14:textId="77777777" w:rsidR="005014A8" w:rsidRDefault="005014A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C7EE0" w14:textId="77777777" w:rsidR="00532708" w:rsidRDefault="00532708" w:rsidP="00C85EC9">
      <w:pPr>
        <w:spacing w:after="0" w:line="240" w:lineRule="auto"/>
      </w:pPr>
      <w:r>
        <w:separator/>
      </w:r>
    </w:p>
  </w:footnote>
  <w:footnote w:type="continuationSeparator" w:id="0">
    <w:p w14:paraId="1D4DA9CA" w14:textId="77777777" w:rsidR="00532708" w:rsidRDefault="00532708" w:rsidP="00C85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AFF4ABF8"/>
    <w:name w:val="WW8Num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SimSun" w:hAnsi="Times New Roman" w:cs="Mang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1F66C1C"/>
    <w:multiLevelType w:val="hybridMultilevel"/>
    <w:tmpl w:val="62084756"/>
    <w:lvl w:ilvl="0" w:tplc="2D52325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C6A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2CD5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C46A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EF7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AEF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C33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6E5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FC99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3FD2F19"/>
    <w:multiLevelType w:val="hybridMultilevel"/>
    <w:tmpl w:val="09E85D4E"/>
    <w:lvl w:ilvl="0" w:tplc="F7F2B518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F2710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46610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EABF7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5ABE5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1C17E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4E0E2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0B6B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283B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59C70D1"/>
    <w:multiLevelType w:val="hybridMultilevel"/>
    <w:tmpl w:val="243E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5B66FD"/>
    <w:multiLevelType w:val="hybridMultilevel"/>
    <w:tmpl w:val="93C67F98"/>
    <w:lvl w:ilvl="0" w:tplc="E08848C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9177614"/>
    <w:multiLevelType w:val="multilevel"/>
    <w:tmpl w:val="57385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D1D4863"/>
    <w:multiLevelType w:val="multilevel"/>
    <w:tmpl w:val="B37AC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12C3FDB"/>
    <w:multiLevelType w:val="multilevel"/>
    <w:tmpl w:val="07D48E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234955E7"/>
    <w:multiLevelType w:val="hybridMultilevel"/>
    <w:tmpl w:val="802450B6"/>
    <w:lvl w:ilvl="0" w:tplc="ACD85278">
      <w:start w:val="1"/>
      <w:numFmt w:val="bullet"/>
      <w:lvlText w:val="–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FABBA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BC33E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B405F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60694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2CF28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28B1F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90262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18B62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C557403"/>
    <w:multiLevelType w:val="hybridMultilevel"/>
    <w:tmpl w:val="E4088AD4"/>
    <w:lvl w:ilvl="0" w:tplc="8786A8A4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D2E6D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C290F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64858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DEE3D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B86A9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C6E94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70185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88D31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716A43"/>
    <w:multiLevelType w:val="hybridMultilevel"/>
    <w:tmpl w:val="9614F3EA"/>
    <w:lvl w:ilvl="0" w:tplc="1C3A38F4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6DDF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646C6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EE556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6AFD8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E41EE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72C83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E9F7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C74F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1F7CD1"/>
    <w:multiLevelType w:val="hybridMultilevel"/>
    <w:tmpl w:val="68A27458"/>
    <w:lvl w:ilvl="0" w:tplc="F978043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AA4C2C">
      <w:start w:val="1"/>
      <w:numFmt w:val="decimal"/>
      <w:lvlText w:val="%2.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9C21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20C0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B482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92ED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84705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E8F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A08A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FE81341"/>
    <w:multiLevelType w:val="multilevel"/>
    <w:tmpl w:val="57385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1825CB"/>
    <w:multiLevelType w:val="hybridMultilevel"/>
    <w:tmpl w:val="13CA7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D43C6"/>
    <w:multiLevelType w:val="hybridMultilevel"/>
    <w:tmpl w:val="6900AC06"/>
    <w:lvl w:ilvl="0" w:tplc="CC660AD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2E8B1E">
      <w:start w:val="1"/>
      <w:numFmt w:val="decimal"/>
      <w:lvlText w:val="%2.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848A4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12B740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C040A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F23B6E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7A4A00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0A7F78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6AE6AC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20689F"/>
    <w:multiLevelType w:val="hybridMultilevel"/>
    <w:tmpl w:val="D7C40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D0308"/>
    <w:multiLevelType w:val="hybridMultilevel"/>
    <w:tmpl w:val="E58C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A5B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2375B2"/>
    <w:multiLevelType w:val="multilevel"/>
    <w:tmpl w:val="79529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5F870766"/>
    <w:multiLevelType w:val="hybridMultilevel"/>
    <w:tmpl w:val="EED02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20533"/>
    <w:multiLevelType w:val="hybridMultilevel"/>
    <w:tmpl w:val="37122146"/>
    <w:lvl w:ilvl="0" w:tplc="DB7258B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5A40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6B9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3AC2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C263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B8A1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28065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9648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0ECE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E987FBF"/>
    <w:multiLevelType w:val="hybridMultilevel"/>
    <w:tmpl w:val="1BC84C5A"/>
    <w:lvl w:ilvl="0" w:tplc="7CC4CCB6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4E8A68">
      <w:start w:val="3"/>
      <w:numFmt w:val="decimal"/>
      <w:lvlText w:val="%2."/>
      <w:lvlJc w:val="left"/>
      <w:pPr>
        <w:ind w:left="14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64D0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C89D5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EBE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76268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06AFE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D27F8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3E41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1410955"/>
    <w:multiLevelType w:val="hybridMultilevel"/>
    <w:tmpl w:val="99167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2516A"/>
    <w:multiLevelType w:val="hybridMultilevel"/>
    <w:tmpl w:val="4C90907E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1" w15:restartNumberingAfterBreak="0">
    <w:nsid w:val="766303EC"/>
    <w:multiLevelType w:val="hybridMultilevel"/>
    <w:tmpl w:val="5900C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6162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27"/>
  </w:num>
  <w:num w:numId="11">
    <w:abstractNumId w:val="17"/>
  </w:num>
  <w:num w:numId="12">
    <w:abstractNumId w:val="16"/>
  </w:num>
  <w:num w:numId="13">
    <w:abstractNumId w:val="9"/>
  </w:num>
  <w:num w:numId="14">
    <w:abstractNumId w:val="21"/>
  </w:num>
  <w:num w:numId="15">
    <w:abstractNumId w:val="28"/>
  </w:num>
  <w:num w:numId="16">
    <w:abstractNumId w:val="30"/>
  </w:num>
  <w:num w:numId="17">
    <w:abstractNumId w:val="29"/>
  </w:num>
  <w:num w:numId="18">
    <w:abstractNumId w:val="20"/>
  </w:num>
  <w:num w:numId="19">
    <w:abstractNumId w:val="26"/>
  </w:num>
  <w:num w:numId="20">
    <w:abstractNumId w:val="10"/>
  </w:num>
  <w:num w:numId="21">
    <w:abstractNumId w:val="11"/>
  </w:num>
  <w:num w:numId="22">
    <w:abstractNumId w:val="8"/>
  </w:num>
  <w:num w:numId="23">
    <w:abstractNumId w:val="18"/>
  </w:num>
  <w:num w:numId="24">
    <w:abstractNumId w:val="22"/>
  </w:num>
  <w:num w:numId="25">
    <w:abstractNumId w:val="23"/>
  </w:num>
  <w:num w:numId="26">
    <w:abstractNumId w:val="12"/>
  </w:num>
  <w:num w:numId="27">
    <w:abstractNumId w:val="13"/>
  </w:num>
  <w:num w:numId="28">
    <w:abstractNumId w:val="31"/>
  </w:num>
  <w:num w:numId="29">
    <w:abstractNumId w:val="19"/>
  </w:num>
  <w:num w:numId="30">
    <w:abstractNumId w:val="14"/>
  </w:num>
  <w:num w:numId="31">
    <w:abstractNumId w:val="32"/>
  </w:num>
  <w:num w:numId="32">
    <w:abstractNumId w:val="2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F8"/>
    <w:rsid w:val="00094E40"/>
    <w:rsid w:val="00114FE1"/>
    <w:rsid w:val="00150D62"/>
    <w:rsid w:val="001834D5"/>
    <w:rsid w:val="00187863"/>
    <w:rsid w:val="001E147C"/>
    <w:rsid w:val="00244D43"/>
    <w:rsid w:val="0024530E"/>
    <w:rsid w:val="002622BF"/>
    <w:rsid w:val="002B298A"/>
    <w:rsid w:val="002B66CE"/>
    <w:rsid w:val="002D14EA"/>
    <w:rsid w:val="00314E90"/>
    <w:rsid w:val="00360932"/>
    <w:rsid w:val="00374109"/>
    <w:rsid w:val="003D2B70"/>
    <w:rsid w:val="00407CCB"/>
    <w:rsid w:val="004A0F7C"/>
    <w:rsid w:val="004A7FCD"/>
    <w:rsid w:val="004B2217"/>
    <w:rsid w:val="004E397E"/>
    <w:rsid w:val="004F157A"/>
    <w:rsid w:val="005014A8"/>
    <w:rsid w:val="00503DB7"/>
    <w:rsid w:val="00510BF8"/>
    <w:rsid w:val="00532708"/>
    <w:rsid w:val="00557DA1"/>
    <w:rsid w:val="005B3A4C"/>
    <w:rsid w:val="005B4A6D"/>
    <w:rsid w:val="005B541C"/>
    <w:rsid w:val="005D2840"/>
    <w:rsid w:val="006631EA"/>
    <w:rsid w:val="006B0DFF"/>
    <w:rsid w:val="006B3209"/>
    <w:rsid w:val="006E58C8"/>
    <w:rsid w:val="007136CF"/>
    <w:rsid w:val="00736096"/>
    <w:rsid w:val="007536AC"/>
    <w:rsid w:val="00754D45"/>
    <w:rsid w:val="007E1620"/>
    <w:rsid w:val="007E3ADF"/>
    <w:rsid w:val="008122FE"/>
    <w:rsid w:val="0082317C"/>
    <w:rsid w:val="00871537"/>
    <w:rsid w:val="0087158C"/>
    <w:rsid w:val="0087704C"/>
    <w:rsid w:val="008D01B7"/>
    <w:rsid w:val="008D2D21"/>
    <w:rsid w:val="00917091"/>
    <w:rsid w:val="00940E8B"/>
    <w:rsid w:val="009C120D"/>
    <w:rsid w:val="009E6E28"/>
    <w:rsid w:val="00A07439"/>
    <w:rsid w:val="00A236CA"/>
    <w:rsid w:val="00A41B2B"/>
    <w:rsid w:val="00A956FE"/>
    <w:rsid w:val="00B312F5"/>
    <w:rsid w:val="00B60BAE"/>
    <w:rsid w:val="00B62D22"/>
    <w:rsid w:val="00B66E84"/>
    <w:rsid w:val="00B91EF9"/>
    <w:rsid w:val="00BB510E"/>
    <w:rsid w:val="00BE29B9"/>
    <w:rsid w:val="00BE59E9"/>
    <w:rsid w:val="00C10919"/>
    <w:rsid w:val="00C27C34"/>
    <w:rsid w:val="00C4334B"/>
    <w:rsid w:val="00C435F5"/>
    <w:rsid w:val="00C536D6"/>
    <w:rsid w:val="00C66F2B"/>
    <w:rsid w:val="00C85EC9"/>
    <w:rsid w:val="00C86CB9"/>
    <w:rsid w:val="00CD6C4A"/>
    <w:rsid w:val="00D0349C"/>
    <w:rsid w:val="00D03848"/>
    <w:rsid w:val="00D22494"/>
    <w:rsid w:val="00D2345E"/>
    <w:rsid w:val="00D25960"/>
    <w:rsid w:val="00D7783E"/>
    <w:rsid w:val="00D93D37"/>
    <w:rsid w:val="00E014A3"/>
    <w:rsid w:val="00E266DF"/>
    <w:rsid w:val="00E31907"/>
    <w:rsid w:val="00E62FAE"/>
    <w:rsid w:val="00E810F7"/>
    <w:rsid w:val="00EB1BAD"/>
    <w:rsid w:val="00EF0AEE"/>
    <w:rsid w:val="00EF35D6"/>
    <w:rsid w:val="00F25858"/>
    <w:rsid w:val="00F55345"/>
    <w:rsid w:val="00F7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D4F9"/>
  <w15:chartTrackingRefBased/>
  <w15:docId w15:val="{F40F86F6-2EAE-4282-83C7-3B7DE548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10F7"/>
  </w:style>
  <w:style w:type="paragraph" w:styleId="a3">
    <w:name w:val="Body Text"/>
    <w:basedOn w:val="a"/>
    <w:link w:val="a4"/>
    <w:rsid w:val="00E810F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E810F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E810F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customStyle="1" w:styleId="TableGrid">
    <w:name w:val="TableGrid"/>
    <w:rsid w:val="00E810F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E810F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a7">
    <w:name w:val="Table Grid"/>
    <w:basedOn w:val="a1"/>
    <w:uiPriority w:val="39"/>
    <w:rsid w:val="00E8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">
    <w:name w:val="headline"/>
    <w:basedOn w:val="a"/>
    <w:rsid w:val="00E8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810F7"/>
    <w:rPr>
      <w:color w:val="0563C1" w:themeColor="hyperlink"/>
      <w:u w:val="single"/>
    </w:rPr>
  </w:style>
  <w:style w:type="table" w:customStyle="1" w:styleId="TableGrid1">
    <w:name w:val="TableGrid1"/>
    <w:rsid w:val="00E810F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810F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10F7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E810F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b">
    <w:name w:val="header"/>
    <w:basedOn w:val="a"/>
    <w:link w:val="ac"/>
    <w:uiPriority w:val="99"/>
    <w:unhideWhenUsed/>
    <w:rsid w:val="00C85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85EC9"/>
  </w:style>
  <w:style w:type="paragraph" w:styleId="ad">
    <w:name w:val="footer"/>
    <w:basedOn w:val="a"/>
    <w:link w:val="ae"/>
    <w:uiPriority w:val="99"/>
    <w:unhideWhenUsed/>
    <w:rsid w:val="00C85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85EC9"/>
  </w:style>
  <w:style w:type="table" w:customStyle="1" w:styleId="10">
    <w:name w:val="Сетка таблицы1"/>
    <w:basedOn w:val="a1"/>
    <w:next w:val="a7"/>
    <w:uiPriority w:val="39"/>
    <w:rsid w:val="005B3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F97E0-D164-405C-BD4F-E329F78F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4197</Words>
  <Characters>23927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2024-09-30T10:28:00Z</cp:lastPrinted>
  <dcterms:created xsi:type="dcterms:W3CDTF">2024-09-30T08:53:00Z</dcterms:created>
  <dcterms:modified xsi:type="dcterms:W3CDTF">2024-09-30T10:28:00Z</dcterms:modified>
</cp:coreProperties>
</file>